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ABABC" w14:textId="77777777" w:rsidR="00DD3718" w:rsidRPr="000F3A7A" w:rsidRDefault="00DD3718" w:rsidP="000F3A7A">
      <w:pPr>
        <w:widowControl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F3A7A">
        <w:rPr>
          <w:rFonts w:ascii="Arial" w:hAnsi="Arial" w:cs="Arial"/>
          <w:b/>
          <w:bCs/>
          <w:sz w:val="28"/>
          <w:szCs w:val="28"/>
        </w:rPr>
        <w:t>CSR Regione Piemonte</w:t>
      </w:r>
      <w:r w:rsidR="00F94F0D" w:rsidRPr="000F3A7A">
        <w:rPr>
          <w:rFonts w:ascii="Arial" w:hAnsi="Arial" w:cs="Arial"/>
          <w:b/>
          <w:bCs/>
          <w:sz w:val="28"/>
          <w:szCs w:val="28"/>
        </w:rPr>
        <w:t xml:space="preserve"> 2023 - 2027</w:t>
      </w:r>
    </w:p>
    <w:p w14:paraId="740A919D" w14:textId="77777777" w:rsidR="00DD3718" w:rsidRPr="000F3A7A" w:rsidRDefault="00DD3718" w:rsidP="000F3A7A">
      <w:pPr>
        <w:widowControl/>
        <w:spacing w:line="276" w:lineRule="auto"/>
        <w:ind w:firstLine="0"/>
        <w:jc w:val="left"/>
        <w:rPr>
          <w:b/>
          <w:bCs/>
        </w:rPr>
      </w:pPr>
    </w:p>
    <w:p w14:paraId="548133A3" w14:textId="77777777" w:rsidR="00D170DF" w:rsidRPr="000F3A7A" w:rsidRDefault="00D170DF" w:rsidP="000F3A7A">
      <w:pPr>
        <w:widowControl/>
        <w:spacing w:line="276" w:lineRule="auto"/>
        <w:ind w:firstLine="0"/>
        <w:jc w:val="center"/>
      </w:pPr>
      <w:r w:rsidRPr="000F3A7A">
        <w:rPr>
          <w:rFonts w:ascii="Arial" w:hAnsi="Arial" w:cs="Arial"/>
          <w:b/>
          <w:bCs/>
          <w:szCs w:val="22"/>
        </w:rPr>
        <w:t>CHECK LIST CONTROLLI TECNICO-AMMINISTRATIVI</w:t>
      </w:r>
    </w:p>
    <w:p w14:paraId="7BA6DAF0" w14:textId="77777777" w:rsidR="009C71AA" w:rsidRPr="000F3A7A" w:rsidRDefault="009C71AA" w:rsidP="000F3A7A">
      <w:pPr>
        <w:ind w:firstLine="0"/>
        <w:rPr>
          <w:b/>
          <w:bCs/>
        </w:rPr>
      </w:pPr>
    </w:p>
    <w:p w14:paraId="4B2A2A83" w14:textId="77777777" w:rsidR="009C71AA" w:rsidRPr="000F3A7A" w:rsidRDefault="009C71AA" w:rsidP="000F3A7A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0F3A7A">
        <w:rPr>
          <w:rFonts w:ascii="Arial" w:hAnsi="Arial" w:cs="Arial"/>
          <w:b/>
          <w:bCs/>
          <w:szCs w:val="22"/>
        </w:rPr>
        <w:t xml:space="preserve">DOMANDA DI PAGAMENTO DI SALDO </w:t>
      </w:r>
      <w:r w:rsidR="00DD3718" w:rsidRPr="000F3A7A">
        <w:rPr>
          <w:rFonts w:ascii="Arial" w:hAnsi="Arial" w:cs="Arial"/>
          <w:b/>
          <w:bCs/>
          <w:szCs w:val="22"/>
        </w:rPr>
        <w:t>INTERVENTO SRD0</w:t>
      </w:r>
      <w:r w:rsidR="009B660D" w:rsidRPr="000F3A7A">
        <w:rPr>
          <w:rFonts w:ascii="Arial" w:hAnsi="Arial" w:cs="Arial"/>
          <w:b/>
          <w:bCs/>
          <w:szCs w:val="22"/>
        </w:rPr>
        <w:t>4</w:t>
      </w:r>
      <w:r w:rsidR="00255B6D" w:rsidRPr="000F3A7A">
        <w:rPr>
          <w:rFonts w:ascii="Arial" w:hAnsi="Arial" w:cs="Arial"/>
          <w:b/>
          <w:bCs/>
          <w:szCs w:val="22"/>
        </w:rPr>
        <w:t xml:space="preserve"> sotto-intervento D</w:t>
      </w:r>
    </w:p>
    <w:p w14:paraId="2BADD136" w14:textId="77777777" w:rsidR="009C71AA" w:rsidRPr="000F3A7A" w:rsidRDefault="009C71AA" w:rsidP="000F3A7A">
      <w:pPr>
        <w:rPr>
          <w:rFonts w:ascii="Arial" w:hAnsi="Arial" w:cs="Arial"/>
          <w:szCs w:val="22"/>
        </w:rPr>
      </w:pPr>
    </w:p>
    <w:p w14:paraId="463FD47E" w14:textId="77777777" w:rsidR="009C71AA" w:rsidRPr="000F3A7A" w:rsidRDefault="00DD3718" w:rsidP="000F3A7A">
      <w:pPr>
        <w:spacing w:before="170"/>
        <w:ind w:firstLine="0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Intervento</w:t>
      </w:r>
      <w:r w:rsidR="000B339D" w:rsidRPr="000F3A7A">
        <w:rPr>
          <w:rFonts w:ascii="Arial" w:hAnsi="Arial" w:cs="Arial"/>
          <w:szCs w:val="22"/>
        </w:rPr>
        <w:t>:</w:t>
      </w:r>
      <w:r w:rsidRPr="000F3A7A">
        <w:rPr>
          <w:rFonts w:ascii="Arial" w:hAnsi="Arial" w:cs="Arial"/>
          <w:szCs w:val="22"/>
        </w:rPr>
        <w:t xml:space="preserve"> SRD0</w:t>
      </w:r>
      <w:r w:rsidR="00255B6D" w:rsidRPr="000F3A7A">
        <w:rPr>
          <w:rFonts w:ascii="Arial" w:hAnsi="Arial" w:cs="Arial"/>
          <w:szCs w:val="22"/>
        </w:rPr>
        <w:t>4 sotto-intervento D</w:t>
      </w:r>
      <w:r w:rsidR="000B339D" w:rsidRPr="000F3A7A">
        <w:rPr>
          <w:rFonts w:ascii="Arial" w:hAnsi="Arial" w:cs="Arial"/>
          <w:szCs w:val="22"/>
        </w:rPr>
        <w:tab/>
      </w:r>
      <w:r w:rsidR="000B339D" w:rsidRPr="000F3A7A">
        <w:rPr>
          <w:rFonts w:ascii="Arial" w:hAnsi="Arial" w:cs="Arial"/>
          <w:szCs w:val="22"/>
        </w:rPr>
        <w:tab/>
        <w:t xml:space="preserve"> Anno:_______________</w:t>
      </w:r>
    </w:p>
    <w:p w14:paraId="19C7B161" w14:textId="77777777" w:rsidR="000B339D" w:rsidRPr="000F3A7A" w:rsidRDefault="000B339D" w:rsidP="000F3A7A">
      <w:pPr>
        <w:spacing w:before="170"/>
        <w:ind w:firstLine="0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Numero domanda: _______________</w:t>
      </w:r>
    </w:p>
    <w:p w14:paraId="1CEC9448" w14:textId="77777777" w:rsidR="009C71AA" w:rsidRPr="000F3A7A" w:rsidRDefault="009C71AA" w:rsidP="000F3A7A">
      <w:pPr>
        <w:spacing w:before="170"/>
        <w:ind w:firstLine="0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Richiedent</w:t>
      </w:r>
      <w:r w:rsidR="00DD3718" w:rsidRPr="000F3A7A">
        <w:rPr>
          <w:rFonts w:ascii="Arial" w:hAnsi="Arial" w:cs="Arial"/>
          <w:szCs w:val="22"/>
        </w:rPr>
        <w:t>e / Beneficiario:</w:t>
      </w:r>
      <w:r w:rsidR="000B339D" w:rsidRPr="000F3A7A">
        <w:rPr>
          <w:rFonts w:ascii="Arial" w:hAnsi="Arial" w:cs="Arial"/>
          <w:szCs w:val="22"/>
        </w:rPr>
        <w:t xml:space="preserve"> __________________</w:t>
      </w:r>
    </w:p>
    <w:p w14:paraId="3B0150EB" w14:textId="77777777" w:rsidR="000B339D" w:rsidRPr="000F3A7A" w:rsidRDefault="000B339D" w:rsidP="000F3A7A">
      <w:pPr>
        <w:spacing w:before="170"/>
        <w:ind w:firstLine="0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CUAA:_________________</w:t>
      </w:r>
    </w:p>
    <w:p w14:paraId="3C8A1B24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 xml:space="preserve">Data avvio del procedimento (data </w:t>
      </w:r>
      <w:proofErr w:type="spellStart"/>
      <w:r w:rsidRPr="000F3A7A">
        <w:rPr>
          <w:rFonts w:ascii="Arial" w:hAnsi="Arial" w:cs="Arial"/>
          <w:szCs w:val="22"/>
        </w:rPr>
        <w:t>ricez</w:t>
      </w:r>
      <w:proofErr w:type="spellEnd"/>
      <w:r w:rsidRPr="000F3A7A">
        <w:rPr>
          <w:rFonts w:ascii="Arial" w:hAnsi="Arial" w:cs="Arial"/>
          <w:szCs w:val="22"/>
        </w:rPr>
        <w:t>. in SIAP)</w:t>
      </w:r>
    </w:p>
    <w:p w14:paraId="194010C4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Data conclusione del procedimento (180 gg)</w:t>
      </w:r>
    </w:p>
    <w:p w14:paraId="49CFFD21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Data rendicontazione presente in Ammissione/Proroga</w:t>
      </w:r>
    </w:p>
    <w:p w14:paraId="4B2EB13B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Data fine lavori presente in Ammissione/Proroga</w:t>
      </w:r>
    </w:p>
    <w:p w14:paraId="595200E5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Data realizzazione interventi</w:t>
      </w:r>
    </w:p>
    <w:p w14:paraId="39F93093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Rispetto tempistiche           SI    NO</w:t>
      </w:r>
    </w:p>
    <w:p w14:paraId="27C95A03" w14:textId="77777777" w:rsidR="00D80278" w:rsidRPr="000F3A7A" w:rsidRDefault="00D80278" w:rsidP="000F3A7A">
      <w:pPr>
        <w:pStyle w:val="Corpodeltesto2"/>
        <w:spacing w:line="380" w:lineRule="exac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NOTE_________________________________________________________________________________________________________________________________</w:t>
      </w:r>
    </w:p>
    <w:p w14:paraId="728EDA10" w14:textId="77777777" w:rsidR="009C71AA" w:rsidRPr="000F3A7A" w:rsidRDefault="009C71AA" w:rsidP="000F3A7A">
      <w:pPr>
        <w:pStyle w:val="Corpodeltesto2"/>
        <w:spacing w:after="0" w:line="380" w:lineRule="exac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2"/>
        <w:gridCol w:w="283"/>
        <w:gridCol w:w="142"/>
        <w:gridCol w:w="368"/>
        <w:gridCol w:w="57"/>
        <w:gridCol w:w="425"/>
        <w:gridCol w:w="3686"/>
      </w:tblGrid>
      <w:tr w:rsidR="00B5052A" w:rsidRPr="000F3A7A" w14:paraId="73D5FB1B" w14:textId="77777777" w:rsidTr="00C94F9D">
        <w:trPr>
          <w:cantSplit/>
          <w:trHeight w:val="308"/>
          <w:tblHeader/>
        </w:trPr>
        <w:tc>
          <w:tcPr>
            <w:tcW w:w="4361" w:type="dxa"/>
            <w:vMerge w:val="restart"/>
            <w:shd w:val="clear" w:color="auto" w:fill="auto"/>
            <w:vAlign w:val="center"/>
          </w:tcPr>
          <w:p w14:paraId="6D5081C2" w14:textId="77777777" w:rsidR="00B5052A" w:rsidRPr="000F3A7A" w:rsidRDefault="00B5052A" w:rsidP="000F3A7A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Descrizione verifica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448EE9AF" w14:textId="77777777" w:rsidR="00B5052A" w:rsidRPr="000F3A7A" w:rsidRDefault="00B5052A" w:rsidP="000F3A7A">
            <w:pPr>
              <w:ind w:lef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ESITO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9A7C24E" w14:textId="77777777" w:rsidR="00B5052A" w:rsidRPr="000F3A7A" w:rsidRDefault="00B5052A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Note / Elementi controllati</w:t>
            </w:r>
          </w:p>
        </w:tc>
      </w:tr>
      <w:tr w:rsidR="00B5052A" w:rsidRPr="000F3A7A" w14:paraId="439D5599" w14:textId="77777777" w:rsidTr="00C94F9D">
        <w:trPr>
          <w:cantSplit/>
          <w:trHeight w:val="1281"/>
          <w:tblHeader/>
        </w:trPr>
        <w:tc>
          <w:tcPr>
            <w:tcW w:w="4361" w:type="dxa"/>
            <w:vMerge/>
            <w:shd w:val="clear" w:color="auto" w:fill="auto"/>
            <w:vAlign w:val="center"/>
          </w:tcPr>
          <w:p w14:paraId="730F33AA" w14:textId="77777777" w:rsidR="00B5052A" w:rsidRPr="000F3A7A" w:rsidRDefault="00B5052A" w:rsidP="000F3A7A">
            <w:pPr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293E0083" w14:textId="77777777" w:rsidR="00B5052A" w:rsidRPr="000F3A7A" w:rsidRDefault="00B5052A" w:rsidP="000F3A7A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Positivo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  <w:vAlign w:val="center"/>
          </w:tcPr>
          <w:p w14:paraId="4AA66FE4" w14:textId="77777777" w:rsidR="00B5052A" w:rsidRPr="000F3A7A" w:rsidRDefault="00B5052A" w:rsidP="000F3A7A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Negativo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  <w:vAlign w:val="center"/>
          </w:tcPr>
          <w:p w14:paraId="6E1F508C" w14:textId="77777777" w:rsidR="00B5052A" w:rsidRPr="000F3A7A" w:rsidRDefault="00B5052A" w:rsidP="000F3A7A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 xml:space="preserve">Non </w:t>
            </w:r>
            <w:proofErr w:type="spellStart"/>
            <w:r w:rsidRPr="000F3A7A">
              <w:rPr>
                <w:rFonts w:ascii="Arial" w:hAnsi="Arial" w:cs="Arial"/>
                <w:b/>
                <w:bCs/>
                <w:szCs w:val="22"/>
              </w:rPr>
              <w:t>appl</w:t>
            </w:r>
            <w:proofErr w:type="spellEnd"/>
            <w:r w:rsidRPr="000F3A7A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261F914" w14:textId="77777777" w:rsidR="00B5052A" w:rsidRPr="000F3A7A" w:rsidRDefault="00B5052A" w:rsidP="000F3A7A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C71AA" w:rsidRPr="000F3A7A" w14:paraId="6FA72C23" w14:textId="77777777" w:rsidTr="00C94F9D">
        <w:tc>
          <w:tcPr>
            <w:tcW w:w="9464" w:type="dxa"/>
            <w:gridSpan w:val="8"/>
            <w:shd w:val="clear" w:color="auto" w:fill="auto"/>
          </w:tcPr>
          <w:p w14:paraId="05E9A68D" w14:textId="77777777" w:rsidR="009C71AA" w:rsidRPr="000F3A7A" w:rsidRDefault="009C71AA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BB4119" w:rsidRPr="000F3A7A" w14:paraId="21D8BF64" w14:textId="77777777" w:rsidTr="00C94F9D">
        <w:tc>
          <w:tcPr>
            <w:tcW w:w="4361" w:type="dxa"/>
            <w:shd w:val="clear" w:color="auto" w:fill="auto"/>
          </w:tcPr>
          <w:p w14:paraId="7B552E67" w14:textId="77777777" w:rsidR="00BB4119" w:rsidRPr="000F3A7A" w:rsidRDefault="00BB4119" w:rsidP="000F3A7A">
            <w:pPr>
              <w:ind w:firstLine="0"/>
            </w:pPr>
            <w:r w:rsidRPr="000F3A7A">
              <w:rPr>
                <w:rFonts w:ascii="Arial" w:hAnsi="Arial" w:cs="Arial"/>
                <w:iCs/>
                <w:szCs w:val="22"/>
              </w:rPr>
              <w:t>Documentazione tecnico-amministrativa completa ed esauriente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E210A5" w14:textId="77777777" w:rsidR="00BB4119" w:rsidRPr="000F3A7A" w:rsidRDefault="00BB4119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4A53AB9" w14:textId="77777777" w:rsidR="00BB4119" w:rsidRPr="000F3A7A" w:rsidRDefault="00BB4119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1CA8833" w14:textId="77777777" w:rsidR="00BB4119" w:rsidRPr="000F3A7A" w:rsidRDefault="00BB4119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1D7E0D3" w14:textId="77777777" w:rsidR="00BB4119" w:rsidRPr="000F3A7A" w:rsidRDefault="00BB4119" w:rsidP="000F3A7A">
            <w:pPr>
              <w:tabs>
                <w:tab w:val="left" w:pos="531"/>
              </w:tabs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 xml:space="preserve">Es. relazione finale, computo, tavole, documentazione fotografica, </w:t>
            </w:r>
            <w:proofErr w:type="spellStart"/>
            <w:r w:rsidRPr="000F3A7A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0F3A7A">
              <w:rPr>
                <w:rFonts w:ascii="Arial" w:hAnsi="Arial" w:cs="Arial"/>
                <w:szCs w:val="22"/>
              </w:rPr>
              <w:t>…</w:t>
            </w:r>
          </w:p>
        </w:tc>
      </w:tr>
      <w:tr w:rsidR="00BB4119" w:rsidRPr="000F3A7A" w14:paraId="7B3518E1" w14:textId="77777777" w:rsidTr="00C94F9D">
        <w:tc>
          <w:tcPr>
            <w:tcW w:w="4361" w:type="dxa"/>
            <w:shd w:val="clear" w:color="auto" w:fill="auto"/>
          </w:tcPr>
          <w:p w14:paraId="133336C6" w14:textId="77777777" w:rsidR="00BB4119" w:rsidRPr="000F3A7A" w:rsidRDefault="00BB4119" w:rsidP="000F3A7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EC8FC6F" w14:textId="77777777" w:rsidR="00BB4119" w:rsidRPr="000F3A7A" w:rsidRDefault="00BB4119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F88F222" w14:textId="77777777" w:rsidR="00BB4119" w:rsidRPr="000F3A7A" w:rsidRDefault="00BB4119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3BDEAF3" w14:textId="77777777" w:rsidR="00BB4119" w:rsidRPr="000F3A7A" w:rsidRDefault="00BB4119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7EB5BFF" w14:textId="77777777" w:rsidR="00BB4119" w:rsidRPr="000F3A7A" w:rsidRDefault="00BB4119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 xml:space="preserve">Es. </w:t>
            </w:r>
            <w:r w:rsidR="00C54B44" w:rsidRPr="000F3A7A">
              <w:rPr>
                <w:rFonts w:ascii="Arial" w:hAnsi="Arial" w:cs="Arial"/>
                <w:szCs w:val="22"/>
              </w:rPr>
              <w:t>titolo abilitativo</w:t>
            </w:r>
            <w:r w:rsidRPr="000F3A7A">
              <w:rPr>
                <w:rFonts w:ascii="Arial" w:hAnsi="Arial" w:cs="Arial"/>
                <w:szCs w:val="22"/>
              </w:rPr>
              <w:t xml:space="preserve">, relazioni </w:t>
            </w:r>
            <w:r w:rsidR="00C54B44" w:rsidRPr="000F3A7A">
              <w:rPr>
                <w:rFonts w:ascii="Arial" w:hAnsi="Arial" w:cs="Arial"/>
                <w:szCs w:val="22"/>
              </w:rPr>
              <w:t xml:space="preserve">servizi </w:t>
            </w:r>
            <w:r w:rsidRPr="000F3A7A">
              <w:rPr>
                <w:rFonts w:ascii="Arial" w:hAnsi="Arial" w:cs="Arial"/>
                <w:szCs w:val="22"/>
              </w:rPr>
              <w:t>veterinari, …</w:t>
            </w:r>
          </w:p>
        </w:tc>
      </w:tr>
      <w:tr w:rsidR="00C54B44" w:rsidRPr="000F3A7A" w14:paraId="2E17DC4F" w14:textId="77777777" w:rsidTr="00C94F9D">
        <w:tc>
          <w:tcPr>
            <w:tcW w:w="4361" w:type="dxa"/>
            <w:shd w:val="clear" w:color="auto" w:fill="auto"/>
          </w:tcPr>
          <w:p w14:paraId="3F086860" w14:textId="77777777" w:rsidR="00C54B44" w:rsidRPr="000F3A7A" w:rsidRDefault="00C54B44" w:rsidP="000F3A7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Documentazione presentata coerente con l’investimento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98EF6F" w14:textId="77777777" w:rsidR="00C54B44" w:rsidRPr="000F3A7A" w:rsidRDefault="00C54B44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62656E1" w14:textId="77777777" w:rsidR="00C54B44" w:rsidRPr="000F3A7A" w:rsidRDefault="00C54B44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7DFE29C" w14:textId="77777777" w:rsidR="00C54B44" w:rsidRPr="000F3A7A" w:rsidRDefault="00C54B44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3055196" w14:textId="77777777" w:rsidR="00C54B44" w:rsidRPr="000F3A7A" w:rsidRDefault="00C54B44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B4119" w:rsidRPr="000F3A7A" w14:paraId="0AA9E220" w14:textId="77777777" w:rsidTr="00C94F9D">
        <w:tc>
          <w:tcPr>
            <w:tcW w:w="9464" w:type="dxa"/>
            <w:gridSpan w:val="8"/>
            <w:shd w:val="clear" w:color="auto" w:fill="auto"/>
          </w:tcPr>
          <w:p w14:paraId="646B7D11" w14:textId="77777777" w:rsidR="00BB4119" w:rsidRPr="000F3A7A" w:rsidRDefault="00B530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BB4119" w:rsidRPr="000F3A7A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AD79ED" w:rsidRPr="000F3A7A" w14:paraId="0EA9F455" w14:textId="77777777" w:rsidTr="00C94F9D">
        <w:tc>
          <w:tcPr>
            <w:tcW w:w="4361" w:type="dxa"/>
            <w:shd w:val="clear" w:color="auto" w:fill="auto"/>
            <w:vAlign w:val="center"/>
          </w:tcPr>
          <w:p w14:paraId="32549D26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Operazione realizzata coerente con quanto ammesso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1D8521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E894A62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3F7742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72F10B9" w14:textId="77777777" w:rsidR="00AD79ED" w:rsidRPr="000F3A7A" w:rsidRDefault="00AD79ED" w:rsidP="000F3A7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Sopralluogo</w:t>
            </w:r>
          </w:p>
          <w:p w14:paraId="73A150E9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 xml:space="preserve">(  ) Documentazione fotografica </w:t>
            </w:r>
            <w:proofErr w:type="spellStart"/>
            <w:r w:rsidRPr="000F3A7A">
              <w:rPr>
                <w:rFonts w:ascii="Arial" w:hAnsi="Arial" w:cs="Arial"/>
                <w:szCs w:val="22"/>
              </w:rPr>
              <w:t>georiferita</w:t>
            </w:r>
            <w:proofErr w:type="spellEnd"/>
          </w:p>
        </w:tc>
      </w:tr>
      <w:tr w:rsidR="00AD79ED" w:rsidRPr="000F3A7A" w14:paraId="20EC8A00" w14:textId="77777777" w:rsidTr="00C94F9D">
        <w:tc>
          <w:tcPr>
            <w:tcW w:w="4361" w:type="dxa"/>
            <w:shd w:val="clear" w:color="auto" w:fill="auto"/>
            <w:vAlign w:val="center"/>
          </w:tcPr>
          <w:p w14:paraId="290F13C2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Recinzioni conforme con quanto ammesso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75B9C4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964683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BFE37C1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2ADCF0A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Es. Tavole, documentazione fotografica</w:t>
            </w:r>
          </w:p>
        </w:tc>
      </w:tr>
      <w:tr w:rsidR="00AD79ED" w:rsidRPr="000F3A7A" w14:paraId="1E3F4B0B" w14:textId="77777777" w:rsidTr="00C94F9D">
        <w:tc>
          <w:tcPr>
            <w:tcW w:w="4361" w:type="dxa"/>
            <w:shd w:val="clear" w:color="auto" w:fill="auto"/>
          </w:tcPr>
          <w:p w14:paraId="2D76F3E6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Altre attrezzature conformi con quanto ammesso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777867C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F6F2B46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6DBE94E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D923D1C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Ad esempio  Dissuasori, altri sistemi di prevenzione testati e certificati</w:t>
            </w:r>
          </w:p>
        </w:tc>
      </w:tr>
      <w:tr w:rsidR="00AD79ED" w:rsidRPr="000F3A7A" w14:paraId="0D936212" w14:textId="77777777" w:rsidTr="00C94F9D">
        <w:tc>
          <w:tcPr>
            <w:tcW w:w="4361" w:type="dxa"/>
            <w:shd w:val="clear" w:color="auto" w:fill="auto"/>
          </w:tcPr>
          <w:p w14:paraId="7D2E9FD0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Alloggi per il personale di custodia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0B5DEF6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C372229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A2671D6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FE9F61C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Es. Titoli abilitativi, …</w:t>
            </w:r>
          </w:p>
        </w:tc>
      </w:tr>
      <w:tr w:rsidR="00AD79ED" w:rsidRPr="000F3A7A" w14:paraId="46552209" w14:textId="77777777" w:rsidTr="00C94F9D">
        <w:tc>
          <w:tcPr>
            <w:tcW w:w="4361" w:type="dxa"/>
            <w:shd w:val="clear" w:color="auto" w:fill="auto"/>
          </w:tcPr>
          <w:p w14:paraId="6A261478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lastRenderedPageBreak/>
              <w:t>Acquisto di cani da guardiania, come da bando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1EC27D1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BC0702A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09BE308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76199C7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Pedigree (Certificato di iscrizione al Libro Genealogico)</w:t>
            </w:r>
          </w:p>
        </w:tc>
      </w:tr>
      <w:tr w:rsidR="00AD79ED" w:rsidRPr="000F3A7A" w14:paraId="7E1321F1" w14:textId="77777777" w:rsidTr="00C94F9D">
        <w:tc>
          <w:tcPr>
            <w:tcW w:w="9464" w:type="dxa"/>
            <w:gridSpan w:val="8"/>
            <w:shd w:val="clear" w:color="auto" w:fill="auto"/>
          </w:tcPr>
          <w:p w14:paraId="4B079CB1" w14:textId="77777777" w:rsidR="00AD79ED" w:rsidRPr="000F3A7A" w:rsidRDefault="00AD79ED" w:rsidP="000F3A7A">
            <w:pPr>
              <w:ind w:firstLine="0"/>
              <w:jc w:val="center"/>
              <w:rPr>
                <w:b/>
                <w:bCs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AD79ED" w:rsidRPr="000F3A7A" w14:paraId="03771BE4" w14:textId="77777777" w:rsidTr="00C94F9D">
        <w:tc>
          <w:tcPr>
            <w:tcW w:w="4361" w:type="dxa"/>
            <w:shd w:val="clear" w:color="auto" w:fill="auto"/>
          </w:tcPr>
          <w:p w14:paraId="3F0A0D1E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Localizzazione territoriale interventi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FA60765" w14:textId="77777777" w:rsidR="00AD79ED" w:rsidRPr="000F3A7A" w:rsidRDefault="00AD79ED" w:rsidP="000F3A7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F76A32E" w14:textId="77777777" w:rsidR="00AD79ED" w:rsidRPr="000F3A7A" w:rsidRDefault="00AD79ED" w:rsidP="000F3A7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55EEE5C" w14:textId="77777777" w:rsidR="00AD79ED" w:rsidRPr="000F3A7A" w:rsidRDefault="00AD79ED" w:rsidP="000F3A7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5EB004F" w14:textId="77777777" w:rsidR="00AD79ED" w:rsidRPr="000F3A7A" w:rsidRDefault="00AD79ED" w:rsidP="000F3A7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interventi realizzati dove ammesso</w:t>
            </w:r>
          </w:p>
          <w:p w14:paraId="6377BC13" w14:textId="77777777" w:rsidR="00AD79ED" w:rsidRPr="000F3A7A" w:rsidRDefault="00AD79ED" w:rsidP="000F3A7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interventi realizzati in altra località ma sempre in area con priorità</w:t>
            </w:r>
          </w:p>
        </w:tc>
      </w:tr>
      <w:tr w:rsidR="00AD79ED" w:rsidRPr="000F3A7A" w14:paraId="78AA44F5" w14:textId="77777777" w:rsidTr="00C94F9D">
        <w:tc>
          <w:tcPr>
            <w:tcW w:w="4361" w:type="dxa"/>
            <w:shd w:val="clear" w:color="auto" w:fill="auto"/>
          </w:tcPr>
          <w:p w14:paraId="0B75BE64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Adesione a SRA-ACA17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F15BD86" w14:textId="77777777" w:rsidR="00AD79ED" w:rsidRPr="000F3A7A" w:rsidRDefault="00AD79ED" w:rsidP="000F3A7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0148430" w14:textId="77777777" w:rsidR="00AD79ED" w:rsidRPr="000F3A7A" w:rsidRDefault="00AD79ED" w:rsidP="000F3A7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E1FFC5A" w14:textId="77777777" w:rsidR="00AD79ED" w:rsidRPr="000F3A7A" w:rsidRDefault="00AD79ED" w:rsidP="000F3A7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C20FD82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AD79ED" w:rsidRPr="000F3A7A" w14:paraId="084EE351" w14:textId="77777777" w:rsidTr="00C94F9D">
        <w:tc>
          <w:tcPr>
            <w:tcW w:w="9464" w:type="dxa"/>
            <w:gridSpan w:val="8"/>
            <w:shd w:val="clear" w:color="auto" w:fill="auto"/>
          </w:tcPr>
          <w:p w14:paraId="372457F3" w14:textId="77777777" w:rsidR="00AD79ED" w:rsidRPr="000F3A7A" w:rsidRDefault="00AD79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SPESE EFFETTUATE AMMISSIBILI, COERENTI CON IL BANDO</w:t>
            </w:r>
          </w:p>
        </w:tc>
      </w:tr>
      <w:tr w:rsidR="003D2377" w:rsidRPr="000F3A7A" w14:paraId="4FEF3AD3" w14:textId="77777777" w:rsidTr="00C94F9D">
        <w:tc>
          <w:tcPr>
            <w:tcW w:w="4361" w:type="dxa"/>
            <w:shd w:val="clear" w:color="auto" w:fill="auto"/>
          </w:tcPr>
          <w:p w14:paraId="55734C54" w14:textId="77777777" w:rsidR="003D2377" w:rsidRPr="000F3A7A" w:rsidRDefault="003D2377" w:rsidP="000F3A7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Importo minimo di 1.000€ e massimo di 20.000€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3440B4E" w14:textId="77777777" w:rsidR="003D2377" w:rsidRPr="000F3A7A" w:rsidRDefault="003D2377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472928B" w14:textId="77777777" w:rsidR="003D2377" w:rsidRPr="000F3A7A" w:rsidRDefault="003D2377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A6CA4DA" w14:textId="77777777" w:rsidR="003D2377" w:rsidRPr="000F3A7A" w:rsidRDefault="003D2377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4FD2E8B" w14:textId="77777777" w:rsidR="003D2377" w:rsidRPr="000F3A7A" w:rsidRDefault="003D2377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D79ED" w:rsidRPr="000F3A7A" w14:paraId="497FDF13" w14:textId="77777777" w:rsidTr="00C94F9D">
        <w:tc>
          <w:tcPr>
            <w:tcW w:w="4361" w:type="dxa"/>
            <w:shd w:val="clear" w:color="auto" w:fill="auto"/>
          </w:tcPr>
          <w:p w14:paraId="27B09090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Documenti contabili coerenti con elementi che hanno definito la spesa ammissibile e con quanto effettivamente realizzato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BA6AAF8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3F9D0F4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1D1C07D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6D23675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Ad esempio progetto, computo metrico, …</w:t>
            </w:r>
          </w:p>
        </w:tc>
      </w:tr>
      <w:tr w:rsidR="00AD79ED" w:rsidRPr="000F3A7A" w14:paraId="2F582C22" w14:textId="77777777" w:rsidTr="00C94F9D">
        <w:tc>
          <w:tcPr>
            <w:tcW w:w="4361" w:type="dxa"/>
            <w:shd w:val="clear" w:color="auto" w:fill="auto"/>
          </w:tcPr>
          <w:p w14:paraId="499DBB10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Spese generali e tecniche &lt;10% della spesa ammissibile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31E228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61EE34A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A0276B6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B90DC16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D79ED" w:rsidRPr="000F3A7A" w14:paraId="30A0BD7A" w14:textId="77777777" w:rsidTr="00C94F9D">
        <w:trPr>
          <w:trHeight w:val="390"/>
        </w:trPr>
        <w:tc>
          <w:tcPr>
            <w:tcW w:w="9464" w:type="dxa"/>
            <w:gridSpan w:val="8"/>
            <w:shd w:val="clear" w:color="auto" w:fill="auto"/>
            <w:vAlign w:val="center"/>
          </w:tcPr>
          <w:p w14:paraId="64A1DCCE" w14:textId="77777777" w:rsidR="00AD79ED" w:rsidRPr="000F3A7A" w:rsidRDefault="00B530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AD79ED" w:rsidRPr="000F3A7A"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AD79ED" w:rsidRPr="000F3A7A" w14:paraId="6D4B8A27" w14:textId="77777777" w:rsidTr="00C94F9D">
        <w:tc>
          <w:tcPr>
            <w:tcW w:w="4361" w:type="dxa"/>
            <w:shd w:val="clear" w:color="auto" w:fill="auto"/>
          </w:tcPr>
          <w:p w14:paraId="2191C7B7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Fatture successive alla data di presentazione domanda e intestate al beneficiario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0A77B8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43A4E18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BD2D226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D4D711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D79ED" w:rsidRPr="000F3A7A" w14:paraId="096A675B" w14:textId="77777777" w:rsidTr="00C94F9D">
        <w:tc>
          <w:tcPr>
            <w:tcW w:w="4361" w:type="dxa"/>
            <w:shd w:val="clear" w:color="auto" w:fill="auto"/>
          </w:tcPr>
          <w:p w14:paraId="05FFF85A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Fatture con CUP o dicitura “Sviluppo Rurale 2023-2027 Regione Piemonte domanda n.…......”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7E743AD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E1C196B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707E1FB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475384B" w14:textId="77777777" w:rsidR="00AD79ED" w:rsidRPr="000F3A7A" w:rsidRDefault="00AD79ED" w:rsidP="000F3A7A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100% conformi</w:t>
            </w:r>
          </w:p>
          <w:p w14:paraId="0FFD747C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non conformità:</w:t>
            </w:r>
          </w:p>
        </w:tc>
      </w:tr>
      <w:tr w:rsidR="00AD79ED" w:rsidRPr="000F3A7A" w14:paraId="76A69EEB" w14:textId="77777777" w:rsidTr="00C94F9D">
        <w:tc>
          <w:tcPr>
            <w:tcW w:w="4361" w:type="dxa"/>
            <w:shd w:val="clear" w:color="auto" w:fill="auto"/>
          </w:tcPr>
          <w:p w14:paraId="520BCB46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8225A1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0EA6C3B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C46C5A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218CC85" w14:textId="77777777" w:rsidR="00E62641" w:rsidRPr="000F3A7A" w:rsidRDefault="00E62641" w:rsidP="000F3A7A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100% conformi</w:t>
            </w:r>
          </w:p>
          <w:p w14:paraId="0C6AC224" w14:textId="77777777" w:rsidR="00AD79ED" w:rsidRPr="000F3A7A" w:rsidRDefault="00E62641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non conformità:</w:t>
            </w:r>
          </w:p>
        </w:tc>
      </w:tr>
      <w:tr w:rsidR="00AD79ED" w:rsidRPr="000F3A7A" w14:paraId="2D96D0C3" w14:textId="77777777" w:rsidTr="00C94F9D">
        <w:trPr>
          <w:trHeight w:val="370"/>
        </w:trPr>
        <w:tc>
          <w:tcPr>
            <w:tcW w:w="9464" w:type="dxa"/>
            <w:gridSpan w:val="8"/>
            <w:shd w:val="clear" w:color="auto" w:fill="auto"/>
            <w:vAlign w:val="center"/>
          </w:tcPr>
          <w:p w14:paraId="712B84E9" w14:textId="77777777" w:rsidR="00AD79ED" w:rsidRPr="000F3A7A" w:rsidRDefault="00B530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AD79ED" w:rsidRPr="000F3A7A">
              <w:rPr>
                <w:rFonts w:ascii="Arial" w:hAnsi="Arial" w:cs="Arial"/>
                <w:b/>
                <w:bCs/>
                <w:szCs w:val="22"/>
              </w:rPr>
              <w:t>TRACCIABILITA’ DEI PAGAMENTI</w:t>
            </w:r>
          </w:p>
        </w:tc>
      </w:tr>
      <w:tr w:rsidR="00AD79ED" w:rsidRPr="000F3A7A" w14:paraId="2F272ED2" w14:textId="77777777" w:rsidTr="00C94F9D">
        <w:tc>
          <w:tcPr>
            <w:tcW w:w="4503" w:type="dxa"/>
            <w:gridSpan w:val="2"/>
            <w:shd w:val="clear" w:color="auto" w:fill="auto"/>
          </w:tcPr>
          <w:p w14:paraId="0DD394E5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903D6AF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34FA19B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0F7B3B0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9B554DB" w14:textId="77777777" w:rsidR="00AD79ED" w:rsidRPr="000F3A7A" w:rsidRDefault="00AD79ED" w:rsidP="000F3A7A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100% conformi</w:t>
            </w:r>
          </w:p>
          <w:p w14:paraId="4C85414E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non conformità:</w:t>
            </w:r>
          </w:p>
        </w:tc>
      </w:tr>
      <w:tr w:rsidR="00AD79ED" w:rsidRPr="000F3A7A" w14:paraId="00FC2D42" w14:textId="77777777" w:rsidTr="00C94F9D">
        <w:tc>
          <w:tcPr>
            <w:tcW w:w="4503" w:type="dxa"/>
            <w:gridSpan w:val="2"/>
            <w:shd w:val="clear" w:color="auto" w:fill="auto"/>
          </w:tcPr>
          <w:p w14:paraId="0D3BEDD5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 xml:space="preserve">Estratto conto, a dimostrazione delle avvenute uscite di cassa (in </w:t>
            </w:r>
            <w:r w:rsidR="000F3A7A" w:rsidRPr="000F3A7A">
              <w:rPr>
                <w:rFonts w:ascii="Arial" w:hAnsi="Arial" w:cs="Arial"/>
                <w:szCs w:val="22"/>
              </w:rPr>
              <w:t>caso di</w:t>
            </w:r>
            <w:r w:rsidRPr="000F3A7A">
              <w:rPr>
                <w:rFonts w:ascii="Arial" w:hAnsi="Arial" w:cs="Arial"/>
                <w:szCs w:val="22"/>
              </w:rPr>
              <w:t xml:space="preserve"> assenza di </w:t>
            </w:r>
            <w:r w:rsidR="000F3A7A" w:rsidRPr="000F3A7A">
              <w:rPr>
                <w:rFonts w:ascii="Arial" w:hAnsi="Arial" w:cs="Arial"/>
                <w:szCs w:val="22"/>
              </w:rPr>
              <w:t>contabile del pagamento</w:t>
            </w:r>
            <w:r w:rsidRPr="000F3A7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F1FB90E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F0B1C2A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844351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BB4EE20" w14:textId="77777777" w:rsidR="00AD79ED" w:rsidRPr="000F3A7A" w:rsidRDefault="00AD79ED" w:rsidP="000F3A7A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100% conformi</w:t>
            </w:r>
          </w:p>
          <w:p w14:paraId="571FFB65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 ) non conformità:</w:t>
            </w:r>
          </w:p>
        </w:tc>
      </w:tr>
      <w:tr w:rsidR="00AD79ED" w:rsidRPr="000F3A7A" w14:paraId="52C1A624" w14:textId="77777777" w:rsidTr="00C94F9D">
        <w:tc>
          <w:tcPr>
            <w:tcW w:w="9464" w:type="dxa"/>
            <w:gridSpan w:val="8"/>
            <w:shd w:val="clear" w:color="auto" w:fill="auto"/>
          </w:tcPr>
          <w:p w14:paraId="6560EF1A" w14:textId="77777777" w:rsidR="00AD79ED" w:rsidRPr="000F3A7A" w:rsidRDefault="00AD79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AD79ED" w:rsidRPr="000F3A7A" w14:paraId="3DAB3AA5" w14:textId="77777777" w:rsidTr="00C94F9D">
        <w:tc>
          <w:tcPr>
            <w:tcW w:w="4503" w:type="dxa"/>
            <w:gridSpan w:val="2"/>
            <w:shd w:val="clear" w:color="auto" w:fill="auto"/>
          </w:tcPr>
          <w:p w14:paraId="6A0F9562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Avvio degli investimenti dopo la presentazione della domanda di sostegno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2E2B66D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E7D6E07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CF2FB41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09DB812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F3A7A" w:rsidRPr="000F3A7A" w14:paraId="12CA9759" w14:textId="77777777" w:rsidTr="00C94F9D">
        <w:tc>
          <w:tcPr>
            <w:tcW w:w="4503" w:type="dxa"/>
            <w:gridSpan w:val="2"/>
            <w:shd w:val="clear" w:color="auto" w:fill="auto"/>
          </w:tcPr>
          <w:p w14:paraId="6CF596F2" w14:textId="77777777" w:rsidR="000F3A7A" w:rsidRPr="000F3A7A" w:rsidRDefault="000F3A7A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4ACA067" w14:textId="77777777" w:rsidR="000F3A7A" w:rsidRPr="000F3A7A" w:rsidRDefault="000F3A7A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D9244D8" w14:textId="77777777" w:rsidR="000F3A7A" w:rsidRPr="000F3A7A" w:rsidRDefault="000F3A7A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F67D980" w14:textId="77777777" w:rsidR="000F3A7A" w:rsidRPr="000F3A7A" w:rsidRDefault="000F3A7A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E0FE4D6" w14:textId="77777777" w:rsidR="000F3A7A" w:rsidRPr="000F3A7A" w:rsidRDefault="000F3A7A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D79ED" w:rsidRPr="000F3A7A" w14:paraId="3B400420" w14:textId="77777777" w:rsidTr="00C94F9D">
        <w:tc>
          <w:tcPr>
            <w:tcW w:w="4503" w:type="dxa"/>
            <w:gridSpan w:val="2"/>
            <w:shd w:val="clear" w:color="auto" w:fill="auto"/>
          </w:tcPr>
          <w:p w14:paraId="011CEE41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ECDA93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128A24A1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8ABF0A8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73C3166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D79ED" w:rsidRPr="000F3A7A" w14:paraId="5242A727" w14:textId="77777777" w:rsidTr="00C94F9D">
        <w:tc>
          <w:tcPr>
            <w:tcW w:w="9464" w:type="dxa"/>
            <w:gridSpan w:val="8"/>
            <w:shd w:val="clear" w:color="auto" w:fill="auto"/>
          </w:tcPr>
          <w:p w14:paraId="21EB12F3" w14:textId="77777777" w:rsidR="00AD79ED" w:rsidRPr="000F3A7A" w:rsidRDefault="00AD79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OBBLIGHI DI PUBBLICITÀ</w:t>
            </w:r>
          </w:p>
        </w:tc>
      </w:tr>
      <w:tr w:rsidR="00AD79ED" w:rsidRPr="000F3A7A" w14:paraId="774138DB" w14:textId="77777777" w:rsidTr="00C94F9D">
        <w:tc>
          <w:tcPr>
            <w:tcW w:w="4503" w:type="dxa"/>
            <w:gridSpan w:val="2"/>
            <w:shd w:val="clear" w:color="auto" w:fill="auto"/>
          </w:tcPr>
          <w:p w14:paraId="621369D1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DCF7149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A39C8C0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5D72F50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B3EE76E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D79ED" w:rsidRPr="000F3A7A" w14:paraId="65C25BE4" w14:textId="77777777" w:rsidTr="00C94F9D">
        <w:trPr>
          <w:trHeight w:val="328"/>
        </w:trPr>
        <w:tc>
          <w:tcPr>
            <w:tcW w:w="4503" w:type="dxa"/>
            <w:gridSpan w:val="2"/>
            <w:shd w:val="clear" w:color="auto" w:fill="auto"/>
          </w:tcPr>
          <w:p w14:paraId="1C2F17DB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Presenza poster/targa/cartellone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5B2EE6B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C71721C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73383F3" w14:textId="77777777" w:rsidR="00AD79ED" w:rsidRPr="000F3A7A" w:rsidRDefault="005328CF" w:rsidP="000F3A7A">
            <w:pPr>
              <w:jc w:val="center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xx</w:t>
            </w:r>
          </w:p>
        </w:tc>
        <w:tc>
          <w:tcPr>
            <w:tcW w:w="3686" w:type="dxa"/>
            <w:shd w:val="clear" w:color="auto" w:fill="auto"/>
          </w:tcPr>
          <w:p w14:paraId="4E59CAB5" w14:textId="77777777" w:rsidR="00AD79ED" w:rsidRPr="000F3A7A" w:rsidRDefault="005328CF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Limite di spesa inferiore a 50.000€</w:t>
            </w:r>
          </w:p>
        </w:tc>
      </w:tr>
      <w:tr w:rsidR="00AD79ED" w:rsidRPr="000F3A7A" w14:paraId="408F56C8" w14:textId="77777777" w:rsidTr="00C94F9D">
        <w:trPr>
          <w:trHeight w:val="328"/>
        </w:trPr>
        <w:tc>
          <w:tcPr>
            <w:tcW w:w="9464" w:type="dxa"/>
            <w:gridSpan w:val="8"/>
            <w:shd w:val="clear" w:color="auto" w:fill="auto"/>
            <w:vAlign w:val="center"/>
          </w:tcPr>
          <w:p w14:paraId="6C4C275F" w14:textId="77777777" w:rsidR="00AD79ED" w:rsidRPr="000F3A7A" w:rsidRDefault="00AD79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lastRenderedPageBreak/>
              <w:t>REGOLARITA’ CONTRIBUTIVA</w:t>
            </w:r>
          </w:p>
        </w:tc>
      </w:tr>
      <w:tr w:rsidR="00AD79ED" w:rsidRPr="000F3A7A" w14:paraId="7D42AAF4" w14:textId="77777777" w:rsidTr="00C94F9D">
        <w:trPr>
          <w:trHeight w:val="328"/>
        </w:trPr>
        <w:tc>
          <w:tcPr>
            <w:tcW w:w="4503" w:type="dxa"/>
            <w:gridSpan w:val="2"/>
            <w:shd w:val="clear" w:color="auto" w:fill="auto"/>
          </w:tcPr>
          <w:p w14:paraId="56010674" w14:textId="77777777" w:rsidR="00AD79ED" w:rsidRPr="000F3A7A" w:rsidRDefault="00AD79ED" w:rsidP="000F3A7A">
            <w:pPr>
              <w:ind w:firstLine="0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0617B24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6BDD63E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BD0CAEA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04053254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) per le Aziende Agricole demandato a consultazione del registro debitori, in fase di pagamento ARPEA</w:t>
            </w:r>
          </w:p>
          <w:p w14:paraId="56686049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  <w:tr w:rsidR="00AD79ED" w:rsidRPr="000F3A7A" w14:paraId="3FC98A62" w14:textId="77777777" w:rsidTr="00C94F9D">
        <w:trPr>
          <w:trHeight w:val="328"/>
        </w:trPr>
        <w:tc>
          <w:tcPr>
            <w:tcW w:w="9464" w:type="dxa"/>
            <w:gridSpan w:val="8"/>
            <w:shd w:val="clear" w:color="auto" w:fill="auto"/>
            <w:vAlign w:val="center"/>
          </w:tcPr>
          <w:p w14:paraId="01A55C10" w14:textId="77777777" w:rsidR="00AD79ED" w:rsidRPr="000F3A7A" w:rsidRDefault="00AD79ED" w:rsidP="000F3A7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F3A7A">
              <w:rPr>
                <w:rFonts w:ascii="Arial" w:hAnsi="Arial" w:cs="Arial"/>
                <w:b/>
                <w:bCs/>
                <w:szCs w:val="22"/>
              </w:rPr>
              <w:t>NORME IN MATERIA AIUTI DI STATO</w:t>
            </w:r>
          </w:p>
        </w:tc>
      </w:tr>
      <w:tr w:rsidR="00AD79ED" w:rsidRPr="000F3A7A" w14:paraId="01E2EE70" w14:textId="77777777" w:rsidTr="00C94F9D">
        <w:trPr>
          <w:trHeight w:val="328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31CEB0C3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 xml:space="preserve">Controllo doppi finanziamenti irregolari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600201" w14:textId="77777777" w:rsidR="00AD79ED" w:rsidRPr="000F3A7A" w:rsidRDefault="00AD79ED" w:rsidP="000F3A7A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B39C00C" w14:textId="77777777" w:rsidR="00AD79ED" w:rsidRPr="000F3A7A" w:rsidRDefault="00AD79ED" w:rsidP="000F3A7A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89647A" w14:textId="77777777" w:rsidR="00AD79ED" w:rsidRPr="000F3A7A" w:rsidRDefault="00AD79ED" w:rsidP="000F3A7A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EE0672C" w14:textId="77777777" w:rsidR="00AD79ED" w:rsidRPr="000F3A7A" w:rsidRDefault="00AD79ED" w:rsidP="000F3A7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(presenza dicitura/CUP nei documenti di spesa, ove necessaria consultazione visura RNA e registro fatture SIAN)</w:t>
            </w:r>
          </w:p>
        </w:tc>
      </w:tr>
      <w:tr w:rsidR="00AD79ED" w:rsidRPr="000F3A7A" w14:paraId="13C81E99" w14:textId="77777777" w:rsidTr="00C94F9D">
        <w:trPr>
          <w:trHeight w:val="328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79E1DE14" w14:textId="77777777" w:rsidR="00AD79ED" w:rsidRPr="000F3A7A" w:rsidRDefault="00AD79ED" w:rsidP="000F3A7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11A997" w14:textId="77777777" w:rsidR="00AD79ED" w:rsidRPr="000F3A7A" w:rsidRDefault="00AD79ED" w:rsidP="000F3A7A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5A3EE3B" w14:textId="77777777" w:rsidR="00AD79ED" w:rsidRPr="000F3A7A" w:rsidRDefault="00AD79ED" w:rsidP="000F3A7A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F7283F" w14:textId="77777777" w:rsidR="00AD79ED" w:rsidRPr="000F3A7A" w:rsidRDefault="00AD79ED" w:rsidP="000F3A7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0CFD86C" w14:textId="77777777" w:rsidR="0038377A" w:rsidRPr="000F3A7A" w:rsidRDefault="0038377A" w:rsidP="000F3A7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Altro Aiuto Percepito:______________</w:t>
            </w:r>
          </w:p>
          <w:p w14:paraId="10AE716B" w14:textId="77777777" w:rsidR="0038377A" w:rsidRPr="000F3A7A" w:rsidRDefault="0038377A" w:rsidP="000F3A7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 w:rsidRPr="000F3A7A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0F3A7A">
              <w:rPr>
                <w:rFonts w:ascii="Arial" w:hAnsi="Arial" w:cs="Arial"/>
                <w:szCs w:val="22"/>
              </w:rPr>
              <w:t>…)</w:t>
            </w:r>
          </w:p>
          <w:p w14:paraId="0F41C29B" w14:textId="77777777" w:rsidR="0038377A" w:rsidRPr="000F3A7A" w:rsidRDefault="0038377A" w:rsidP="000F3A7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) Limite da regolamento rispettato</w:t>
            </w:r>
          </w:p>
          <w:p w14:paraId="68D378A4" w14:textId="77777777" w:rsidR="00AD79ED" w:rsidRPr="000F3A7A" w:rsidRDefault="0038377A" w:rsidP="000F3A7A">
            <w:pPr>
              <w:ind w:firstLine="54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( ) Limite non rispettato applicata riduzione [dettagliare nelle note della riduzione]</w:t>
            </w:r>
          </w:p>
        </w:tc>
      </w:tr>
    </w:tbl>
    <w:p w14:paraId="7F4A8016" w14:textId="77777777" w:rsidR="009C71AA" w:rsidRPr="000F3A7A" w:rsidRDefault="009C71AA" w:rsidP="000F3A7A">
      <w:pPr>
        <w:jc w:val="right"/>
        <w:rPr>
          <w:rFonts w:ascii="Arial" w:hAnsi="Arial" w:cs="Arial"/>
          <w:i/>
          <w:iCs/>
          <w:szCs w:val="22"/>
        </w:rPr>
      </w:pPr>
    </w:p>
    <w:p w14:paraId="6820C825" w14:textId="77777777" w:rsidR="006A4D37" w:rsidRPr="000F3A7A" w:rsidRDefault="009C71AA" w:rsidP="000F3A7A">
      <w:pPr>
        <w:spacing w:line="360" w:lineRule="auto"/>
        <w:ind w:firstLine="0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ESITO CONTROLLI TECNICO AMMINISTRATIVI (DOCUMENTALI)</w:t>
      </w:r>
      <w:r w:rsidR="000A0616" w:rsidRPr="000F3A7A">
        <w:rPr>
          <w:rFonts w:ascii="Arial" w:hAnsi="Arial" w:cs="Arial"/>
          <w:szCs w:val="22"/>
        </w:rPr>
        <w:t>:</w:t>
      </w:r>
    </w:p>
    <w:p w14:paraId="4CAB32E5" w14:textId="77777777" w:rsidR="006A4D37" w:rsidRPr="000F3A7A" w:rsidRDefault="006A4D37" w:rsidP="000F3A7A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sym w:font="Wingdings" w:char="F06F"/>
      </w:r>
      <w:r w:rsidRPr="000F3A7A">
        <w:rPr>
          <w:rFonts w:ascii="Arial" w:hAnsi="Arial" w:cs="Arial"/>
          <w:szCs w:val="22"/>
        </w:rPr>
        <w:t xml:space="preserve">   POSITIVO</w:t>
      </w:r>
      <w:r w:rsidRPr="000F3A7A">
        <w:rPr>
          <w:rFonts w:ascii="Arial" w:hAnsi="Arial" w:cs="Arial"/>
          <w:szCs w:val="22"/>
        </w:rPr>
        <w:tab/>
      </w:r>
      <w:r w:rsidRPr="000F3A7A">
        <w:rPr>
          <w:rFonts w:ascii="Arial" w:hAnsi="Arial" w:cs="Arial"/>
          <w:szCs w:val="22"/>
        </w:rPr>
        <w:sym w:font="Wingdings" w:char="F06F"/>
      </w:r>
      <w:r w:rsidRPr="000F3A7A">
        <w:rPr>
          <w:rFonts w:ascii="Arial" w:hAnsi="Arial" w:cs="Arial"/>
          <w:szCs w:val="22"/>
        </w:rPr>
        <w:t xml:space="preserve">   NEGATIVO</w:t>
      </w:r>
      <w:r w:rsidRPr="000F3A7A">
        <w:rPr>
          <w:rFonts w:ascii="Arial" w:hAnsi="Arial" w:cs="Arial"/>
          <w:szCs w:val="22"/>
        </w:rPr>
        <w:tab/>
      </w:r>
      <w:r w:rsidRPr="000F3A7A">
        <w:rPr>
          <w:rFonts w:ascii="Arial" w:hAnsi="Arial" w:cs="Arial"/>
          <w:szCs w:val="22"/>
        </w:rPr>
        <w:sym w:font="Wingdings" w:char="F06F"/>
      </w:r>
      <w:r w:rsidRPr="000F3A7A">
        <w:rPr>
          <w:rFonts w:ascii="Arial" w:hAnsi="Arial" w:cs="Arial"/>
          <w:szCs w:val="22"/>
        </w:rPr>
        <w:t xml:space="preserve">   PARZIALMENTE POSITIVO</w:t>
      </w:r>
    </w:p>
    <w:p w14:paraId="5ECC53E8" w14:textId="77777777" w:rsidR="006A4D37" w:rsidRPr="000F3A7A" w:rsidRDefault="006A4D37" w:rsidP="000F3A7A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5FBBC784" w14:textId="77777777" w:rsidR="006A4D37" w:rsidRPr="000F3A7A" w:rsidRDefault="00D170DF" w:rsidP="000F3A7A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MOTIVAZIONI ESITO NEGATIVO E PARZIALMENTE POSITIVO</w:t>
      </w:r>
      <w:r w:rsidR="006A4D37" w:rsidRPr="000F3A7A">
        <w:rPr>
          <w:rFonts w:ascii="Arial" w:hAnsi="Arial" w:cs="Arial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203CC" w14:textId="77777777" w:rsidR="00D170DF" w:rsidRPr="000F3A7A" w:rsidRDefault="00D170DF" w:rsidP="000F3A7A">
      <w:pPr>
        <w:spacing w:line="360" w:lineRule="auto"/>
        <w:ind w:firstLine="0"/>
        <w:rPr>
          <w:rFonts w:ascii="Arial" w:hAnsi="Arial" w:cs="Arial"/>
          <w:szCs w:val="22"/>
        </w:rPr>
      </w:pPr>
      <w:r w:rsidRPr="000F3A7A">
        <w:rPr>
          <w:rFonts w:ascii="Arial" w:hAnsi="Arial" w:cs="Arial"/>
          <w:szCs w:val="22"/>
        </w:rPr>
        <w:t>NOTE: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B871B8" w14:textId="77777777" w:rsidR="001973B0" w:rsidRPr="000F3A7A" w:rsidRDefault="001973B0" w:rsidP="000F3A7A">
      <w:pPr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3059"/>
        <w:gridCol w:w="6"/>
      </w:tblGrid>
      <w:tr w:rsidR="001973B0" w:rsidRPr="000F3A7A" w14:paraId="65D79E73" w14:textId="77777777" w:rsidTr="001973B0">
        <w:tc>
          <w:tcPr>
            <w:tcW w:w="0" w:type="dxa"/>
            <w:vAlign w:val="center"/>
          </w:tcPr>
          <w:p w14:paraId="3CEF53B2" w14:textId="77777777" w:rsidR="001973B0" w:rsidRPr="000F3A7A" w:rsidRDefault="001973B0" w:rsidP="000F3A7A">
            <w:pPr>
              <w:pStyle w:val="TxBrp4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F3A7A"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 w:rsidRPr="000F3A7A">
              <w:rPr>
                <w:rFonts w:ascii="Arial" w:hAnsi="Arial" w:cs="Arial"/>
                <w:iCs/>
                <w:sz w:val="22"/>
                <w:szCs w:val="22"/>
              </w:rPr>
              <w:t>.....</w:t>
            </w:r>
            <w:proofErr w:type="gramEnd"/>
            <w:r w:rsidRPr="000F3A7A">
              <w:rPr>
                <w:rFonts w:ascii="Arial" w:hAnsi="Arial" w:cs="Arial"/>
                <w:iCs/>
                <w:sz w:val="22"/>
                <w:szCs w:val="22"/>
              </w:rPr>
              <w:t>/...../........</w:t>
            </w:r>
          </w:p>
        </w:tc>
        <w:tc>
          <w:tcPr>
            <w:tcW w:w="0" w:type="dxa"/>
            <w:vAlign w:val="center"/>
          </w:tcPr>
          <w:p w14:paraId="446AA1D0" w14:textId="77777777" w:rsidR="001973B0" w:rsidRPr="000F3A7A" w:rsidRDefault="001973B0" w:rsidP="000F3A7A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 xml:space="preserve">Il Funzionario </w:t>
            </w:r>
          </w:p>
          <w:p w14:paraId="49CE93B6" w14:textId="77777777" w:rsidR="001973B0" w:rsidRPr="000F3A7A" w:rsidRDefault="001973B0" w:rsidP="000F3A7A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  <w:p w14:paraId="15057D38" w14:textId="77777777" w:rsidR="001973B0" w:rsidRPr="000F3A7A" w:rsidRDefault="001973B0" w:rsidP="000F3A7A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0F3A7A">
              <w:rPr>
                <w:rFonts w:ascii="Arial" w:hAnsi="Arial" w:cs="Arial"/>
                <w:szCs w:val="22"/>
              </w:rPr>
              <w:t>_________________________</w:t>
            </w:r>
          </w:p>
        </w:tc>
        <w:tc>
          <w:tcPr>
            <w:tcW w:w="0" w:type="dxa"/>
          </w:tcPr>
          <w:p w14:paraId="0EA1877E" w14:textId="77777777" w:rsidR="001973B0" w:rsidRPr="000F3A7A" w:rsidRDefault="001973B0" w:rsidP="000F3A7A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1BE68C07" w14:textId="77777777" w:rsidR="004A76F0" w:rsidRPr="000F3A7A" w:rsidRDefault="004A76F0" w:rsidP="000F3A7A">
      <w:pPr>
        <w:ind w:firstLine="0"/>
        <w:sectPr w:rsidR="004A76F0" w:rsidRPr="000F3A7A" w:rsidSect="00143109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696B1BF" w14:textId="77777777" w:rsidR="009C71AA" w:rsidRPr="000F3A7A" w:rsidRDefault="004A76F0" w:rsidP="000F3A7A">
      <w:pPr>
        <w:ind w:firstLine="54"/>
        <w:jc w:val="center"/>
        <w:rPr>
          <w:rFonts w:ascii="Arial" w:hAnsi="Arial" w:cs="Arial"/>
          <w:b/>
          <w:bCs/>
          <w:szCs w:val="22"/>
        </w:rPr>
      </w:pPr>
      <w:bookmarkStart w:id="0" w:name="_Hlk177730031"/>
      <w:r w:rsidRPr="000F3A7A">
        <w:rPr>
          <w:rFonts w:ascii="Arial" w:hAnsi="Arial" w:cs="Arial"/>
          <w:b/>
          <w:bCs/>
          <w:szCs w:val="22"/>
        </w:rPr>
        <w:lastRenderedPageBreak/>
        <w:t>ALLEGATO – Controllo documenti di spesa</w:t>
      </w:r>
    </w:p>
    <w:p w14:paraId="0E2DD7FD" w14:textId="77777777" w:rsidR="00DD6FE8" w:rsidRPr="000F3A7A" w:rsidRDefault="00DD6FE8" w:rsidP="000F3A7A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0FC3B218" w14:textId="77777777" w:rsidR="004A39BA" w:rsidRPr="0068163A" w:rsidRDefault="004A39BA" w:rsidP="004A39BA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61940A80" w14:textId="77777777" w:rsidR="004A39BA" w:rsidRPr="0068163A" w:rsidRDefault="004A39BA" w:rsidP="004A39BA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134"/>
        <w:gridCol w:w="142"/>
        <w:gridCol w:w="160"/>
        <w:gridCol w:w="1373"/>
      </w:tblGrid>
      <w:tr w:rsidR="004A39BA" w:rsidRPr="0068163A" w14:paraId="7B6C211E" w14:textId="77777777" w:rsidTr="003F55C6">
        <w:trPr>
          <w:gridAfter w:val="1"/>
          <w:wAfter w:w="1373" w:type="dxa"/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3AACB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9BDC81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0187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884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6CF1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1CFC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DBAC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0D29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FCB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5DE7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23D6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612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F567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01CA437D" w14:textId="77777777" w:rsidTr="003F55C6">
        <w:trPr>
          <w:gridAfter w:val="1"/>
          <w:wAfter w:w="1373" w:type="dxa"/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F7EA5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A7ECB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1F85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E8C3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6A91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FB76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E64F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5C0F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92ED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6204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1E14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AAF3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0346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18C618CB" w14:textId="77777777" w:rsidTr="003F55C6">
        <w:trPr>
          <w:gridAfter w:val="1"/>
          <w:wAfter w:w="1373" w:type="dxa"/>
          <w:trHeight w:val="61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8BC895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AE27B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7E2C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0A2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77BD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730B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1742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038A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8054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DD07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0618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BB89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110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7CD3C947" w14:textId="77777777" w:rsidTr="003F55C6">
        <w:trPr>
          <w:gridAfter w:val="6"/>
          <w:wAfter w:w="5219" w:type="dxa"/>
          <w:trHeight w:val="528"/>
        </w:trPr>
        <w:tc>
          <w:tcPr>
            <w:tcW w:w="13750" w:type="dxa"/>
            <w:gridSpan w:val="10"/>
            <w:vMerge w:val="restart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vAlign w:val="center"/>
            <w:hideMark/>
          </w:tcPr>
          <w:p w14:paraId="02B1DF65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68163A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: 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4A39BA" w:rsidRPr="0068163A" w14:paraId="12ADFEA0" w14:textId="77777777" w:rsidTr="003F55C6">
        <w:trPr>
          <w:gridAfter w:val="3"/>
          <w:wAfter w:w="1675" w:type="dxa"/>
          <w:cantSplit/>
          <w:trHeight w:val="1134"/>
        </w:trPr>
        <w:tc>
          <w:tcPr>
            <w:tcW w:w="13750" w:type="dxa"/>
            <w:gridSpan w:val="10"/>
            <w:vMerge/>
            <w:tcBorders>
              <w:top w:val="nil"/>
              <w:left w:val="nil"/>
              <w:bottom w:val="nil"/>
              <w:right w:val="dashed" w:sz="8" w:space="0" w:color="000000"/>
            </w:tcBorders>
            <w:vAlign w:val="center"/>
            <w:hideMark/>
          </w:tcPr>
          <w:p w14:paraId="63DDB3B6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34E4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  <w:tr w:rsidR="004A39BA" w:rsidRPr="0068163A" w14:paraId="6ED4C706" w14:textId="77777777" w:rsidTr="003F55C6">
        <w:trPr>
          <w:gridAfter w:val="3"/>
          <w:wAfter w:w="1675" w:type="dxa"/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380DF3E7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C1A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A5A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8E6B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82E6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9E33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F2E7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62BB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2C587F78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5A1EE8C6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0C129983" w14:textId="77777777" w:rsidTr="003F55C6">
        <w:trPr>
          <w:gridAfter w:val="3"/>
          <w:wAfter w:w="1675" w:type="dxa"/>
          <w:trHeight w:val="36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73E41BE0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110E5365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000000" w:fill="428BCA"/>
            <w:noWrap/>
            <w:hideMark/>
          </w:tcPr>
          <w:p w14:paraId="6DA1F645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14:paraId="7971B830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14:paraId="1AB404D9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</w:tcPr>
          <w:p w14:paraId="072AB29B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4A39BA" w:rsidRPr="0068163A" w14:paraId="5B3D795B" w14:textId="77777777" w:rsidTr="003F55C6">
        <w:trPr>
          <w:cantSplit/>
          <w:trHeight w:val="12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4097E8B8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1EC7A22E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6BA56F30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14:paraId="44A77248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14:paraId="66D81915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0B472E2C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44C304E8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08A01798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00B5D77F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dashed" w:sz="8" w:space="0" w:color="auto"/>
            </w:tcBorders>
            <w:shd w:val="clear" w:color="000000" w:fill="428BCA"/>
            <w:vAlign w:val="center"/>
            <w:hideMark/>
          </w:tcPr>
          <w:p w14:paraId="5B18DC3B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D02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0869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hideMark/>
          </w:tcPr>
          <w:p w14:paraId="3DCE6016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314911D2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728C9AD0" w14:textId="77777777" w:rsidTr="003F55C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noWrap/>
            <w:vAlign w:val="center"/>
            <w:hideMark/>
          </w:tcPr>
          <w:p w14:paraId="6065909E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noWrap/>
            <w:vAlign w:val="bottom"/>
            <w:hideMark/>
          </w:tcPr>
          <w:p w14:paraId="3369E134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5FA1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9839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  <w:hideMark/>
          </w:tcPr>
          <w:p w14:paraId="0152C2EA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5F0C3651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6134B9E9" w14:textId="77777777" w:rsidTr="003F55C6">
        <w:trPr>
          <w:gridAfter w:val="3"/>
          <w:wAfter w:w="167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1D9E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8" w:space="0" w:color="000000"/>
            </w:tcBorders>
            <w:shd w:val="clear" w:color="000000" w:fill="C0C0C0"/>
            <w:vAlign w:val="bottom"/>
            <w:hideMark/>
          </w:tcPr>
          <w:p w14:paraId="2CA8FA36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93ABDA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341F99BE" w14:textId="77777777" w:rsidTr="003F55C6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192E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503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2FC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80CC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BE04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8A3A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1A6B1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A30C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FFFE3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14:paraId="3DD8A352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644B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737A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EE2E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1C1A32E7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4F1D955B" w14:textId="77777777" w:rsidTr="003F55C6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CEFD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85E4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6EB2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67AC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167D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8D8F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59BF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FA6E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4C84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14:paraId="15F935DA" w14:textId="77777777" w:rsidR="004A39BA" w:rsidRPr="0068163A" w:rsidRDefault="004A39BA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421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7DB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313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40F34151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70487C3F" w14:textId="77777777" w:rsidTr="003F55C6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ACCF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587F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A4B5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5971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2BE6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0D78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7242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3A9F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CE23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5492EF87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ED94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0F3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E703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092F226E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4A39BA" w:rsidRPr="0068163A" w14:paraId="246C9686" w14:textId="77777777" w:rsidTr="003F55C6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761F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5934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06D7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5620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D262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BB64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B13D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36B1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13B9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6B555780" w14:textId="77777777" w:rsidR="004A39BA" w:rsidRPr="0068163A" w:rsidRDefault="004A39BA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BA7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8CC6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703A" w14:textId="77777777" w:rsidR="004A39BA" w:rsidRPr="0068163A" w:rsidRDefault="004A39BA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0B5A5B48" w14:textId="77777777" w:rsidR="004A39BA" w:rsidRPr="0068163A" w:rsidRDefault="004A39BA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14:paraId="74D76373" w14:textId="77777777" w:rsidR="00DD6FE8" w:rsidRPr="000F3A7A" w:rsidRDefault="00DD6FE8" w:rsidP="000F3A7A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060F2BA4" w14:textId="77777777" w:rsidR="001C33F6" w:rsidRPr="000F3A7A" w:rsidRDefault="001C33F6" w:rsidP="000F3A7A">
      <w:pPr>
        <w:ind w:firstLine="0"/>
        <w:rPr>
          <w:rFonts w:ascii="Arial" w:hAnsi="Arial" w:cs="Arial"/>
          <w:szCs w:val="22"/>
        </w:rPr>
      </w:pPr>
    </w:p>
    <w:bookmarkEnd w:id="0"/>
    <w:p w14:paraId="0F09E59C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09BA398A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483E0886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0ED9C8A9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53F3B5EA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4796A687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797F5EAF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6605104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5810E097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1A84EE67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78BAAE52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CBE75E1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1BCF668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6945BA10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32FFE030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1D486C41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7E6DB2C8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51709333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66CBDEC5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362E2434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32FA34D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75989497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798959F7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54D5557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2CFA0C8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1257D8A6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4F1F106D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75C6014F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482D1A20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05502328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6E616DBA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2ABB5B41" w14:textId="77777777" w:rsidR="002326D3" w:rsidRPr="000F3A7A" w:rsidRDefault="002326D3" w:rsidP="000F3A7A">
      <w:pPr>
        <w:tabs>
          <w:tab w:val="left" w:pos="13783"/>
        </w:tabs>
        <w:ind w:firstLine="0"/>
        <w:rPr>
          <w:rFonts w:ascii="Arial" w:hAnsi="Arial" w:cs="Arial"/>
          <w:szCs w:val="22"/>
        </w:rPr>
      </w:pPr>
    </w:p>
    <w:p w14:paraId="70A888A1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0C8E754A" w14:textId="77777777" w:rsidR="002326D3" w:rsidRPr="000F3A7A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</w:p>
    <w:p w14:paraId="50364178" w14:textId="77777777" w:rsidR="006131EB" w:rsidRPr="006131EB" w:rsidRDefault="002326D3" w:rsidP="000F3A7A">
      <w:pPr>
        <w:tabs>
          <w:tab w:val="left" w:pos="13783"/>
        </w:tabs>
        <w:rPr>
          <w:rFonts w:ascii="Arial" w:hAnsi="Arial" w:cs="Arial"/>
          <w:szCs w:val="22"/>
        </w:rPr>
      </w:pPr>
      <w:r w:rsidRPr="000F3A7A">
        <w:rPr>
          <w:rFonts w:ascii="Arial" w:hAnsi="Arial" w:cs="Arial"/>
          <w:b/>
          <w:bCs/>
          <w:szCs w:val="22"/>
        </w:rPr>
        <w:t>NOTA BENE</w:t>
      </w:r>
      <w:r w:rsidRPr="000F3A7A">
        <w:rPr>
          <w:rFonts w:ascii="Arial" w:hAnsi="Arial" w:cs="Arial"/>
          <w:szCs w:val="22"/>
        </w:rPr>
        <w:t xml:space="preserve">: l’allegato proposto non è obbligatorio. Rimane </w:t>
      </w:r>
      <w:r w:rsidRPr="000F3A7A">
        <w:rPr>
          <w:rFonts w:ascii="Arial" w:hAnsi="Arial" w:cs="Arial"/>
          <w:szCs w:val="22"/>
          <w:u w:val="single"/>
        </w:rPr>
        <w:t>OBBLIGATORIO</w:t>
      </w:r>
      <w:r w:rsidRPr="000F3A7A">
        <w:rPr>
          <w:rFonts w:ascii="Arial" w:hAnsi="Arial" w:cs="Arial"/>
          <w:szCs w:val="22"/>
        </w:rPr>
        <w:t xml:space="preserve"> indicare tutti i </w:t>
      </w:r>
      <w:r w:rsidRPr="000F3A7A">
        <w:rPr>
          <w:rFonts w:ascii="Arial" w:hAnsi="Arial" w:cs="Arial"/>
          <w:szCs w:val="22"/>
          <w:u w:val="single"/>
        </w:rPr>
        <w:t>documenti di spesa non conformi</w:t>
      </w:r>
      <w:r w:rsidRPr="000F3A7A">
        <w:rPr>
          <w:rFonts w:ascii="Arial" w:hAnsi="Arial" w:cs="Arial"/>
          <w:szCs w:val="22"/>
        </w:rPr>
        <w:t xml:space="preserve"> in qualche aspetto.</w:t>
      </w:r>
      <w:r w:rsidR="006131EB">
        <w:rPr>
          <w:rFonts w:ascii="Arial" w:hAnsi="Arial" w:cs="Arial"/>
          <w:szCs w:val="22"/>
        </w:rPr>
        <w:tab/>
      </w:r>
    </w:p>
    <w:sectPr w:rsidR="006131EB" w:rsidRPr="006131EB" w:rsidSect="006131EB">
      <w:pgSz w:w="23808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E45BF" w14:textId="77777777" w:rsidR="009A0AB7" w:rsidRDefault="009A0AB7" w:rsidP="009C71AA">
      <w:r>
        <w:separator/>
      </w:r>
    </w:p>
  </w:endnote>
  <w:endnote w:type="continuationSeparator" w:id="0">
    <w:p w14:paraId="3CE7EFAB" w14:textId="77777777" w:rsidR="009A0AB7" w:rsidRDefault="009A0AB7" w:rsidP="009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46C41" w14:textId="77777777" w:rsidR="009A0AB7" w:rsidRDefault="009A0AB7" w:rsidP="009C71AA">
      <w:r>
        <w:separator/>
      </w:r>
    </w:p>
  </w:footnote>
  <w:footnote w:type="continuationSeparator" w:id="0">
    <w:p w14:paraId="75FDD26B" w14:textId="77777777" w:rsidR="009A0AB7" w:rsidRDefault="009A0AB7" w:rsidP="009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88824" w14:textId="77777777" w:rsidR="001973B0" w:rsidRPr="001973B0" w:rsidRDefault="00056F12" w:rsidP="001973B0">
    <w:pPr>
      <w:pStyle w:val="Intestazione"/>
      <w:jc w:val="center"/>
    </w:pPr>
    <w:r w:rsidRPr="00005EF0">
      <w:rPr>
        <w:noProof/>
      </w:rPr>
      <w:drawing>
        <wp:inline distT="0" distB="0" distL="0" distR="0" wp14:anchorId="646ED382" wp14:editId="0AB50EF3">
          <wp:extent cx="906780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4AE37B0"/>
    <w:multiLevelType w:val="hybridMultilevel"/>
    <w:tmpl w:val="C2B297E2"/>
    <w:lvl w:ilvl="0" w:tplc="8404F2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720C6"/>
    <w:multiLevelType w:val="hybridMultilevel"/>
    <w:tmpl w:val="47B693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30071"/>
    <w:multiLevelType w:val="hybridMultilevel"/>
    <w:tmpl w:val="205A7646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10846"/>
    <w:multiLevelType w:val="hybridMultilevel"/>
    <w:tmpl w:val="4BB8339E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C761BF7"/>
    <w:multiLevelType w:val="hybridMultilevel"/>
    <w:tmpl w:val="2FB0DA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1C5C94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132ED"/>
    <w:multiLevelType w:val="hybridMultilevel"/>
    <w:tmpl w:val="F8C6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91D8D"/>
    <w:multiLevelType w:val="hybridMultilevel"/>
    <w:tmpl w:val="FC607CAA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B27C4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875C3"/>
    <w:multiLevelType w:val="multilevel"/>
    <w:tmpl w:val="2F948F28"/>
    <w:styleLink w:val="WWNum3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AE457EC"/>
    <w:multiLevelType w:val="hybridMultilevel"/>
    <w:tmpl w:val="61AEDF9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2235853"/>
    <w:multiLevelType w:val="hybridMultilevel"/>
    <w:tmpl w:val="09EAB36A"/>
    <w:lvl w:ilvl="0" w:tplc="873A61B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4181"/>
    <w:multiLevelType w:val="hybridMultilevel"/>
    <w:tmpl w:val="7D92B6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BF0054"/>
    <w:multiLevelType w:val="multilevel"/>
    <w:tmpl w:val="6C2A1B38"/>
    <w:styleLink w:val="WWNum4"/>
    <w:lvl w:ilvl="0"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C7D66A6"/>
    <w:multiLevelType w:val="hybridMultilevel"/>
    <w:tmpl w:val="785CD9CC"/>
    <w:lvl w:ilvl="0" w:tplc="36B055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84745"/>
    <w:multiLevelType w:val="hybridMultilevel"/>
    <w:tmpl w:val="C9A8E474"/>
    <w:lvl w:ilvl="0" w:tplc="71BCB57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4F841E1"/>
    <w:multiLevelType w:val="hybridMultilevel"/>
    <w:tmpl w:val="3E8CFDB6"/>
    <w:lvl w:ilvl="0" w:tplc="8404F2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F4A84"/>
    <w:multiLevelType w:val="hybridMultilevel"/>
    <w:tmpl w:val="18C0D48C"/>
    <w:lvl w:ilvl="0" w:tplc="04100015">
      <w:start w:val="1"/>
      <w:numFmt w:val="upperLetter"/>
      <w:lvlText w:val="%1."/>
      <w:lvlJc w:val="left"/>
      <w:pPr>
        <w:ind w:left="1571" w:hanging="360"/>
      </w:pPr>
    </w:lvl>
    <w:lvl w:ilvl="1" w:tplc="9A98652A">
      <w:numFmt w:val="bullet"/>
      <w:lvlText w:val="-"/>
      <w:lvlJc w:val="left"/>
      <w:pPr>
        <w:ind w:left="2291" w:hanging="360"/>
      </w:pPr>
      <w:rPr>
        <w:rFonts w:ascii="Calibri" w:eastAsia="Arial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930F1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42AC7"/>
    <w:multiLevelType w:val="hybridMultilevel"/>
    <w:tmpl w:val="C05E8FAC"/>
    <w:lvl w:ilvl="0" w:tplc="1196091C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39212">
    <w:abstractNumId w:val="14"/>
  </w:num>
  <w:num w:numId="2" w16cid:durableId="1061176075">
    <w:abstractNumId w:val="33"/>
  </w:num>
  <w:num w:numId="3" w16cid:durableId="21419211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6140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141544">
    <w:abstractNumId w:val="9"/>
  </w:num>
  <w:num w:numId="6" w16cid:durableId="1912226738">
    <w:abstractNumId w:val="31"/>
  </w:num>
  <w:num w:numId="7" w16cid:durableId="1954557054">
    <w:abstractNumId w:val="25"/>
  </w:num>
  <w:num w:numId="8" w16cid:durableId="791440287">
    <w:abstractNumId w:val="7"/>
  </w:num>
  <w:num w:numId="9" w16cid:durableId="804741428">
    <w:abstractNumId w:val="8"/>
  </w:num>
  <w:num w:numId="10" w16cid:durableId="119417259">
    <w:abstractNumId w:val="19"/>
  </w:num>
  <w:num w:numId="11" w16cid:durableId="2026249446">
    <w:abstractNumId w:val="14"/>
  </w:num>
  <w:num w:numId="12" w16cid:durableId="383680242">
    <w:abstractNumId w:val="14"/>
  </w:num>
  <w:num w:numId="13" w16cid:durableId="643772854">
    <w:abstractNumId w:val="14"/>
  </w:num>
  <w:num w:numId="14" w16cid:durableId="1513565386">
    <w:abstractNumId w:val="20"/>
  </w:num>
  <w:num w:numId="15" w16cid:durableId="255938919">
    <w:abstractNumId w:val="14"/>
  </w:num>
  <w:num w:numId="16" w16cid:durableId="1947038055">
    <w:abstractNumId w:val="0"/>
  </w:num>
  <w:num w:numId="17" w16cid:durableId="1101922393">
    <w:abstractNumId w:val="1"/>
  </w:num>
  <w:num w:numId="18" w16cid:durableId="992490079">
    <w:abstractNumId w:val="2"/>
  </w:num>
  <w:num w:numId="19" w16cid:durableId="1378122020">
    <w:abstractNumId w:val="3"/>
  </w:num>
  <w:num w:numId="20" w16cid:durableId="1179001832">
    <w:abstractNumId w:val="4"/>
  </w:num>
  <w:num w:numId="21" w16cid:durableId="801734234">
    <w:abstractNumId w:val="5"/>
  </w:num>
  <w:num w:numId="22" w16cid:durableId="119148497">
    <w:abstractNumId w:val="6"/>
  </w:num>
  <w:num w:numId="23" w16cid:durableId="1246692755">
    <w:abstractNumId w:val="32"/>
  </w:num>
  <w:num w:numId="24" w16cid:durableId="1088312730">
    <w:abstractNumId w:val="30"/>
  </w:num>
  <w:num w:numId="25" w16cid:durableId="1953592379">
    <w:abstractNumId w:val="17"/>
  </w:num>
  <w:num w:numId="26" w16cid:durableId="69738203">
    <w:abstractNumId w:val="10"/>
  </w:num>
  <w:num w:numId="27" w16cid:durableId="1415779325">
    <w:abstractNumId w:val="12"/>
  </w:num>
  <w:num w:numId="28" w16cid:durableId="1929774564">
    <w:abstractNumId w:val="36"/>
  </w:num>
  <w:num w:numId="29" w16cid:durableId="1473524113">
    <w:abstractNumId w:val="13"/>
  </w:num>
  <w:num w:numId="30" w16cid:durableId="1292244147">
    <w:abstractNumId w:val="16"/>
  </w:num>
  <w:num w:numId="31" w16cid:durableId="992180100">
    <w:abstractNumId w:val="14"/>
  </w:num>
  <w:num w:numId="32" w16cid:durableId="1459225597">
    <w:abstractNumId w:val="35"/>
  </w:num>
  <w:num w:numId="33" w16cid:durableId="1329947253">
    <w:abstractNumId w:val="11"/>
  </w:num>
  <w:num w:numId="34" w16cid:durableId="2128159106">
    <w:abstractNumId w:val="34"/>
  </w:num>
  <w:num w:numId="35" w16cid:durableId="112210143">
    <w:abstractNumId w:val="26"/>
  </w:num>
  <w:num w:numId="36" w16cid:durableId="1258446291">
    <w:abstractNumId w:val="21"/>
  </w:num>
  <w:num w:numId="37" w16cid:durableId="1427000587">
    <w:abstractNumId w:val="27"/>
  </w:num>
  <w:num w:numId="38" w16cid:durableId="383796128">
    <w:abstractNumId w:val="29"/>
  </w:num>
  <w:num w:numId="39" w16cid:durableId="1352410761">
    <w:abstractNumId w:val="23"/>
  </w:num>
  <w:num w:numId="40" w16cid:durableId="2107262921">
    <w:abstractNumId w:val="18"/>
  </w:num>
  <w:num w:numId="41" w16cid:durableId="791482009">
    <w:abstractNumId w:val="22"/>
  </w:num>
  <w:num w:numId="42" w16cid:durableId="10829484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309979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2236827">
    <w:abstractNumId w:val="28"/>
  </w:num>
  <w:num w:numId="45" w16cid:durableId="180199878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94437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7050178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3F6"/>
    <w:rsid w:val="00056F12"/>
    <w:rsid w:val="000702BB"/>
    <w:rsid w:val="00085C52"/>
    <w:rsid w:val="000A0616"/>
    <w:rsid w:val="000B339D"/>
    <w:rsid w:val="000B72F1"/>
    <w:rsid w:val="000C024C"/>
    <w:rsid w:val="000E20D0"/>
    <w:rsid w:val="000F3A7A"/>
    <w:rsid w:val="00101B8A"/>
    <w:rsid w:val="001064D4"/>
    <w:rsid w:val="00115C1F"/>
    <w:rsid w:val="00120AAC"/>
    <w:rsid w:val="00140E28"/>
    <w:rsid w:val="00143109"/>
    <w:rsid w:val="0018092B"/>
    <w:rsid w:val="00190CAD"/>
    <w:rsid w:val="001973B0"/>
    <w:rsid w:val="001A1AAE"/>
    <w:rsid w:val="001C33F6"/>
    <w:rsid w:val="001D7C56"/>
    <w:rsid w:val="00224475"/>
    <w:rsid w:val="002326D3"/>
    <w:rsid w:val="00235BA8"/>
    <w:rsid w:val="0025529B"/>
    <w:rsid w:val="00255B6D"/>
    <w:rsid w:val="002637FC"/>
    <w:rsid w:val="00277105"/>
    <w:rsid w:val="00282FD8"/>
    <w:rsid w:val="00286E9D"/>
    <w:rsid w:val="002A70B6"/>
    <w:rsid w:val="002B549C"/>
    <w:rsid w:val="002C10F2"/>
    <w:rsid w:val="00324F62"/>
    <w:rsid w:val="003515C9"/>
    <w:rsid w:val="0038377A"/>
    <w:rsid w:val="003B5320"/>
    <w:rsid w:val="003D2377"/>
    <w:rsid w:val="003F4FFD"/>
    <w:rsid w:val="003F6DB9"/>
    <w:rsid w:val="00447696"/>
    <w:rsid w:val="00474E55"/>
    <w:rsid w:val="004809CA"/>
    <w:rsid w:val="004931BD"/>
    <w:rsid w:val="004A39BA"/>
    <w:rsid w:val="004A76F0"/>
    <w:rsid w:val="004B0B55"/>
    <w:rsid w:val="004C4349"/>
    <w:rsid w:val="0050275D"/>
    <w:rsid w:val="005328CF"/>
    <w:rsid w:val="00536971"/>
    <w:rsid w:val="005555D3"/>
    <w:rsid w:val="0056136F"/>
    <w:rsid w:val="0057007E"/>
    <w:rsid w:val="005872CA"/>
    <w:rsid w:val="00590CC3"/>
    <w:rsid w:val="00594AC3"/>
    <w:rsid w:val="005B519E"/>
    <w:rsid w:val="005D47AC"/>
    <w:rsid w:val="006131EB"/>
    <w:rsid w:val="006318C0"/>
    <w:rsid w:val="006746F3"/>
    <w:rsid w:val="0069478C"/>
    <w:rsid w:val="00696F6E"/>
    <w:rsid w:val="006A4D37"/>
    <w:rsid w:val="006B5702"/>
    <w:rsid w:val="006D4306"/>
    <w:rsid w:val="006D46AE"/>
    <w:rsid w:val="00705D34"/>
    <w:rsid w:val="007104FB"/>
    <w:rsid w:val="007279FF"/>
    <w:rsid w:val="00767861"/>
    <w:rsid w:val="00786EB5"/>
    <w:rsid w:val="00796448"/>
    <w:rsid w:val="007F2C86"/>
    <w:rsid w:val="00802AA5"/>
    <w:rsid w:val="008121A3"/>
    <w:rsid w:val="00861A54"/>
    <w:rsid w:val="00866F24"/>
    <w:rsid w:val="0088494F"/>
    <w:rsid w:val="008B5552"/>
    <w:rsid w:val="008F1E03"/>
    <w:rsid w:val="008F4A49"/>
    <w:rsid w:val="00900958"/>
    <w:rsid w:val="00901048"/>
    <w:rsid w:val="00905AF8"/>
    <w:rsid w:val="00935208"/>
    <w:rsid w:val="009445B2"/>
    <w:rsid w:val="00947156"/>
    <w:rsid w:val="009A0AB7"/>
    <w:rsid w:val="009B0438"/>
    <w:rsid w:val="009B660D"/>
    <w:rsid w:val="009C71AA"/>
    <w:rsid w:val="009E0965"/>
    <w:rsid w:val="00A1145E"/>
    <w:rsid w:val="00A15745"/>
    <w:rsid w:val="00A2397F"/>
    <w:rsid w:val="00A670E5"/>
    <w:rsid w:val="00A85CD9"/>
    <w:rsid w:val="00A9776F"/>
    <w:rsid w:val="00AA591D"/>
    <w:rsid w:val="00AC14F8"/>
    <w:rsid w:val="00AD5F43"/>
    <w:rsid w:val="00AD79ED"/>
    <w:rsid w:val="00AD7C1B"/>
    <w:rsid w:val="00AE5240"/>
    <w:rsid w:val="00B003A4"/>
    <w:rsid w:val="00B064BE"/>
    <w:rsid w:val="00B438C5"/>
    <w:rsid w:val="00B47A82"/>
    <w:rsid w:val="00B5052A"/>
    <w:rsid w:val="00B50F95"/>
    <w:rsid w:val="00B530ED"/>
    <w:rsid w:val="00B670CC"/>
    <w:rsid w:val="00B75348"/>
    <w:rsid w:val="00BA0F72"/>
    <w:rsid w:val="00BB4119"/>
    <w:rsid w:val="00BD68B6"/>
    <w:rsid w:val="00BD6FE3"/>
    <w:rsid w:val="00C3250E"/>
    <w:rsid w:val="00C33616"/>
    <w:rsid w:val="00C444AF"/>
    <w:rsid w:val="00C54B44"/>
    <w:rsid w:val="00C55EFC"/>
    <w:rsid w:val="00C575BE"/>
    <w:rsid w:val="00C64A0C"/>
    <w:rsid w:val="00C865CE"/>
    <w:rsid w:val="00C94F9D"/>
    <w:rsid w:val="00CA4818"/>
    <w:rsid w:val="00CA54D0"/>
    <w:rsid w:val="00CB7D09"/>
    <w:rsid w:val="00CC1281"/>
    <w:rsid w:val="00CF770A"/>
    <w:rsid w:val="00D135BF"/>
    <w:rsid w:val="00D166B4"/>
    <w:rsid w:val="00D170DF"/>
    <w:rsid w:val="00D37A74"/>
    <w:rsid w:val="00D43623"/>
    <w:rsid w:val="00D80278"/>
    <w:rsid w:val="00DB5E9D"/>
    <w:rsid w:val="00DD3718"/>
    <w:rsid w:val="00DD6FE8"/>
    <w:rsid w:val="00DE0DF5"/>
    <w:rsid w:val="00DF3720"/>
    <w:rsid w:val="00E62641"/>
    <w:rsid w:val="00E72C17"/>
    <w:rsid w:val="00E7316F"/>
    <w:rsid w:val="00E83E1D"/>
    <w:rsid w:val="00E96228"/>
    <w:rsid w:val="00E97084"/>
    <w:rsid w:val="00EA6C93"/>
    <w:rsid w:val="00F1115D"/>
    <w:rsid w:val="00F362BB"/>
    <w:rsid w:val="00F770C5"/>
    <w:rsid w:val="00F94F0D"/>
    <w:rsid w:val="00FD2C4D"/>
    <w:rsid w:val="00FD6BEF"/>
    <w:rsid w:val="00FE609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6308"/>
  <w15:docId w15:val="{CD91C0C3-1FA7-496B-85DC-4189C0E2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rsid w:val="009C71AA"/>
    <w:pPr>
      <w:tabs>
        <w:tab w:val="left" w:pos="561"/>
      </w:tabs>
      <w:autoSpaceDE w:val="0"/>
      <w:autoSpaceDN w:val="0"/>
      <w:ind w:left="879" w:firstLine="0"/>
      <w:jc w:val="left"/>
    </w:pPr>
    <w:rPr>
      <w:sz w:val="24"/>
      <w:szCs w:val="24"/>
      <w:lang w:val="en-US"/>
    </w:rPr>
  </w:style>
  <w:style w:type="character" w:customStyle="1" w:styleId="EndnoteCharacters">
    <w:name w:val="Endnote Characters"/>
    <w:rsid w:val="009C71AA"/>
  </w:style>
  <w:style w:type="character" w:customStyle="1" w:styleId="EndnoteAnchor">
    <w:name w:val="Endnote Anchor"/>
    <w:rsid w:val="009C71AA"/>
    <w:rPr>
      <w:vertAlign w:val="superscript"/>
    </w:rPr>
  </w:style>
  <w:style w:type="paragraph" w:customStyle="1" w:styleId="TableContents">
    <w:name w:val="Table Contents"/>
    <w:basedOn w:val="Normale"/>
    <w:rsid w:val="009C71AA"/>
    <w:pPr>
      <w:suppressLineNumbers/>
    </w:pPr>
    <w:rPr>
      <w:lang w:eastAsia="zh-CN"/>
    </w:rPr>
  </w:style>
  <w:style w:type="paragraph" w:styleId="Testonotadichiusura">
    <w:name w:val="endnote text"/>
    <w:basedOn w:val="Normale"/>
    <w:link w:val="TestonotadichiusuraCarattere"/>
    <w:rsid w:val="009C71AA"/>
    <w:pPr>
      <w:suppressLineNumbers/>
      <w:ind w:left="339" w:hanging="339"/>
    </w:pPr>
    <w:rPr>
      <w:sz w:val="20"/>
      <w:lang w:eastAsia="zh-CN"/>
    </w:rPr>
  </w:style>
  <w:style w:type="character" w:customStyle="1" w:styleId="TestonotadichiusuraCarattere">
    <w:name w:val="Testo nota di chiusura Carattere"/>
    <w:link w:val="Testonotadichiusura"/>
    <w:rsid w:val="009C71AA"/>
    <w:rPr>
      <w:rFonts w:eastAsia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973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73B0"/>
    <w:rPr>
      <w:rFonts w:eastAsia="Times New Roman"/>
      <w:sz w:val="22"/>
    </w:rPr>
  </w:style>
  <w:style w:type="character" w:styleId="Rimandocommento">
    <w:name w:val="annotation reference"/>
    <w:uiPriority w:val="99"/>
    <w:semiHidden/>
    <w:unhideWhenUsed/>
    <w:rsid w:val="00BB41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4119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B4119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41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B4119"/>
    <w:rPr>
      <w:rFonts w:eastAsia="Times New Roman"/>
      <w:b/>
      <w:bCs/>
    </w:rPr>
  </w:style>
  <w:style w:type="numbering" w:customStyle="1" w:styleId="WWNum3">
    <w:name w:val="WWNum3"/>
    <w:rsid w:val="00D80278"/>
    <w:pPr>
      <w:numPr>
        <w:numId w:val="41"/>
      </w:numPr>
    </w:pPr>
  </w:style>
  <w:style w:type="numbering" w:customStyle="1" w:styleId="WWNum4">
    <w:name w:val="WWNum4"/>
    <w:rsid w:val="00C54B44"/>
    <w:pPr>
      <w:numPr>
        <w:numId w:val="4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F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F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FB89-F61F-4971-ADD8-A90B02AC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4</cp:revision>
  <cp:lastPrinted>2024-12-19T14:20:00Z</cp:lastPrinted>
  <dcterms:created xsi:type="dcterms:W3CDTF">2024-12-17T14:57:00Z</dcterms:created>
  <dcterms:modified xsi:type="dcterms:W3CDTF">2024-12-19T14:20:00Z</dcterms:modified>
</cp:coreProperties>
</file>