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:rsidR="00DD3718" w:rsidRPr="0068163A" w:rsidRDefault="00DD3718" w:rsidP="00F94F0D">
      <w:pPr>
        <w:widowControl/>
        <w:spacing w:line="13.80pt" w:lineRule="auto"/>
        <w:ind w:firstLine="0pt"/>
        <w:jc w:val="center"/>
        <w:rPr>
          <w:rFonts w:ascii="Arial" w:hAnsi="Arial" w:cs="Arial"/>
          <w:b/>
          <w:bCs/>
          <w:sz w:val="28"/>
          <w:szCs w:val="28"/>
        </w:rPr>
      </w:pPr>
      <w:r w:rsidRPr="0068163A">
        <w:rPr>
          <w:rFonts w:ascii="Arial" w:hAnsi="Arial" w:cs="Arial"/>
          <w:b/>
          <w:bCs/>
          <w:sz w:val="28"/>
          <w:szCs w:val="28"/>
        </w:rPr>
        <w:t>CSR Regione Piemonte</w:t>
      </w:r>
      <w:r w:rsidR="00F94F0D" w:rsidRPr="0068163A">
        <w:rPr>
          <w:rFonts w:ascii="Arial" w:hAnsi="Arial" w:cs="Arial"/>
          <w:b/>
          <w:bCs/>
          <w:sz w:val="28"/>
          <w:szCs w:val="28"/>
        </w:rPr>
        <w:t xml:space="preserve"> 2023 - 2027</w:t>
      </w:r>
    </w:p>
    <w:p w:rsidR="00DD3718" w:rsidRPr="0068163A" w:rsidRDefault="00DD3718" w:rsidP="00A670E5">
      <w:pPr>
        <w:widowControl/>
        <w:spacing w:line="13.80pt" w:lineRule="auto"/>
        <w:ind w:firstLine="0pt"/>
        <w:jc w:val="start"/>
        <w:rPr>
          <w:b/>
          <w:bCs/>
        </w:rPr>
      </w:pPr>
    </w:p>
    <w:p w:rsidR="009E48DA" w:rsidRPr="0068163A" w:rsidRDefault="009E48DA" w:rsidP="009E48DA">
      <w:pPr>
        <w:widowControl/>
        <w:spacing w:line="13.80pt" w:lineRule="auto"/>
        <w:ind w:firstLine="0pt"/>
        <w:jc w:val="center"/>
      </w:pPr>
      <w:r w:rsidRPr="0068163A">
        <w:rPr>
          <w:rFonts w:ascii="Arial" w:hAnsi="Arial" w:cs="Arial"/>
          <w:b/>
          <w:bCs/>
          <w:szCs w:val="22"/>
        </w:rPr>
        <w:t>CHECK LIST CONTROLLI TECNICO-AMMINISTRATIVI</w:t>
      </w:r>
    </w:p>
    <w:p w:rsidR="009C71AA" w:rsidRPr="0068163A" w:rsidRDefault="009C71AA" w:rsidP="00DD3718">
      <w:pPr>
        <w:ind w:firstLine="0pt"/>
        <w:rPr>
          <w:b/>
          <w:bCs/>
        </w:rPr>
      </w:pPr>
    </w:p>
    <w:p w:rsidR="009C71AA" w:rsidRPr="0068163A" w:rsidRDefault="009C71AA" w:rsidP="00255B6D">
      <w:pPr>
        <w:ind w:firstLine="0pt"/>
        <w:jc w:val="center"/>
        <w:rPr>
          <w:rFonts w:ascii="Arial" w:hAnsi="Arial" w:cs="Arial"/>
          <w:b/>
          <w:bCs/>
          <w:szCs w:val="22"/>
        </w:rPr>
      </w:pPr>
      <w:r w:rsidRPr="0068163A">
        <w:rPr>
          <w:rFonts w:ascii="Arial" w:hAnsi="Arial" w:cs="Arial"/>
          <w:b/>
          <w:bCs/>
          <w:szCs w:val="22"/>
        </w:rPr>
        <w:t xml:space="preserve">DOMANDA DI PAGAMENTO DI SALDO </w:t>
      </w:r>
      <w:r w:rsidR="00DD3718" w:rsidRPr="0068163A">
        <w:rPr>
          <w:rFonts w:ascii="Arial" w:hAnsi="Arial" w:cs="Arial"/>
          <w:b/>
          <w:bCs/>
          <w:szCs w:val="22"/>
        </w:rPr>
        <w:t>INTERVENTO SRD0</w:t>
      </w:r>
      <w:r w:rsidR="0061458C" w:rsidRPr="0068163A">
        <w:rPr>
          <w:rFonts w:ascii="Arial" w:hAnsi="Arial" w:cs="Arial"/>
          <w:b/>
          <w:bCs/>
          <w:szCs w:val="22"/>
        </w:rPr>
        <w:t>6</w:t>
      </w:r>
      <w:r w:rsidR="00255B6D" w:rsidRPr="0068163A">
        <w:rPr>
          <w:rFonts w:ascii="Arial" w:hAnsi="Arial" w:cs="Arial"/>
          <w:b/>
          <w:bCs/>
          <w:szCs w:val="22"/>
        </w:rPr>
        <w:t xml:space="preserve"> </w:t>
      </w:r>
      <w:r w:rsidR="009B2889" w:rsidRPr="0068163A">
        <w:rPr>
          <w:rFonts w:ascii="Arial" w:hAnsi="Arial" w:cs="Arial"/>
          <w:b/>
          <w:bCs/>
          <w:szCs w:val="22"/>
        </w:rPr>
        <w:t>azione 1.2.2</w:t>
      </w:r>
      <w:r w:rsidR="0068163A" w:rsidRPr="0068163A">
        <w:rPr>
          <w:rFonts w:ascii="Arial" w:hAnsi="Arial" w:cs="Arial"/>
          <w:b/>
          <w:bCs/>
          <w:szCs w:val="22"/>
        </w:rPr>
        <w:t xml:space="preserve"> - antigelo</w:t>
      </w:r>
    </w:p>
    <w:p w:rsidR="009C71AA" w:rsidRPr="0068163A" w:rsidRDefault="009C71AA" w:rsidP="009C71AA">
      <w:pPr>
        <w:rPr>
          <w:rFonts w:ascii="Arial" w:hAnsi="Arial" w:cs="Arial"/>
          <w:szCs w:val="22"/>
        </w:rPr>
      </w:pPr>
    </w:p>
    <w:p w:rsidR="009C71AA" w:rsidRPr="0068163A" w:rsidRDefault="00DD3718" w:rsidP="009C71AA">
      <w:pPr>
        <w:spacing w:before="8.50pt"/>
        <w:ind w:firstLine="0pt"/>
        <w:rPr>
          <w:rFonts w:ascii="Arial" w:hAnsi="Arial" w:cs="Arial"/>
          <w:szCs w:val="22"/>
        </w:rPr>
      </w:pPr>
      <w:r w:rsidRPr="0068163A">
        <w:rPr>
          <w:rFonts w:ascii="Arial" w:hAnsi="Arial" w:cs="Arial"/>
          <w:szCs w:val="22"/>
        </w:rPr>
        <w:t>Intervento</w:t>
      </w:r>
      <w:r w:rsidR="000B339D" w:rsidRPr="0068163A">
        <w:rPr>
          <w:rFonts w:ascii="Arial" w:hAnsi="Arial" w:cs="Arial"/>
          <w:szCs w:val="22"/>
        </w:rPr>
        <w:t>:</w:t>
      </w:r>
      <w:r w:rsidRPr="0068163A">
        <w:rPr>
          <w:rFonts w:ascii="Arial" w:hAnsi="Arial" w:cs="Arial"/>
          <w:szCs w:val="22"/>
        </w:rPr>
        <w:t xml:space="preserve"> SRD0</w:t>
      </w:r>
      <w:r w:rsidR="00A7729C" w:rsidRPr="0068163A">
        <w:rPr>
          <w:rFonts w:ascii="Arial" w:hAnsi="Arial" w:cs="Arial"/>
          <w:szCs w:val="22"/>
        </w:rPr>
        <w:t>6</w:t>
      </w:r>
      <w:r w:rsidR="00255B6D" w:rsidRPr="0068163A">
        <w:rPr>
          <w:rFonts w:ascii="Arial" w:hAnsi="Arial" w:cs="Arial"/>
          <w:szCs w:val="22"/>
        </w:rPr>
        <w:t xml:space="preserve"> </w:t>
      </w:r>
      <w:r w:rsidR="00A7729C" w:rsidRPr="0068163A">
        <w:rPr>
          <w:rFonts w:ascii="Arial" w:hAnsi="Arial" w:cs="Arial"/>
          <w:szCs w:val="22"/>
        </w:rPr>
        <w:t>Azione 1.2.2</w:t>
      </w:r>
      <w:r w:rsidR="000B339D" w:rsidRPr="0068163A">
        <w:rPr>
          <w:rFonts w:ascii="Arial" w:hAnsi="Arial" w:cs="Arial"/>
          <w:szCs w:val="22"/>
        </w:rPr>
        <w:tab/>
      </w:r>
      <w:r w:rsidR="000B339D" w:rsidRPr="0068163A">
        <w:rPr>
          <w:rFonts w:ascii="Arial" w:hAnsi="Arial" w:cs="Arial"/>
          <w:szCs w:val="22"/>
        </w:rPr>
        <w:tab/>
        <w:t xml:space="preserve"> Anno:_______________</w:t>
      </w:r>
    </w:p>
    <w:p w:rsidR="000B339D" w:rsidRPr="0068163A" w:rsidRDefault="000B339D" w:rsidP="000B339D">
      <w:pPr>
        <w:spacing w:before="8.50pt"/>
        <w:ind w:firstLine="0pt"/>
        <w:rPr>
          <w:rFonts w:ascii="Arial" w:hAnsi="Arial" w:cs="Arial"/>
          <w:szCs w:val="22"/>
        </w:rPr>
      </w:pPr>
      <w:r w:rsidRPr="0068163A">
        <w:rPr>
          <w:rFonts w:ascii="Arial" w:hAnsi="Arial" w:cs="Arial"/>
          <w:szCs w:val="22"/>
        </w:rPr>
        <w:t>Numero domanda: _______________</w:t>
      </w:r>
    </w:p>
    <w:p w:rsidR="009C71AA" w:rsidRPr="0068163A" w:rsidRDefault="009C71AA" w:rsidP="009C71AA">
      <w:pPr>
        <w:spacing w:before="8.50pt"/>
        <w:ind w:firstLine="0pt"/>
        <w:rPr>
          <w:rFonts w:ascii="Arial" w:hAnsi="Arial" w:cs="Arial"/>
          <w:szCs w:val="22"/>
        </w:rPr>
      </w:pPr>
      <w:r w:rsidRPr="0068163A">
        <w:rPr>
          <w:rFonts w:ascii="Arial" w:hAnsi="Arial" w:cs="Arial"/>
          <w:szCs w:val="22"/>
        </w:rPr>
        <w:t>Richiedent</w:t>
      </w:r>
      <w:r w:rsidR="00DD3718" w:rsidRPr="0068163A">
        <w:rPr>
          <w:rFonts w:ascii="Arial" w:hAnsi="Arial" w:cs="Arial"/>
          <w:szCs w:val="22"/>
        </w:rPr>
        <w:t>e / Beneficiario:</w:t>
      </w:r>
      <w:r w:rsidR="000B339D" w:rsidRPr="0068163A">
        <w:rPr>
          <w:rFonts w:ascii="Arial" w:hAnsi="Arial" w:cs="Arial"/>
          <w:szCs w:val="22"/>
        </w:rPr>
        <w:t xml:space="preserve"> __________________</w:t>
      </w:r>
    </w:p>
    <w:p w:rsidR="000B339D" w:rsidRPr="0068163A" w:rsidRDefault="000B339D" w:rsidP="009C71AA">
      <w:pPr>
        <w:spacing w:before="8.50pt"/>
        <w:ind w:firstLine="0pt"/>
        <w:rPr>
          <w:rFonts w:ascii="Arial" w:hAnsi="Arial" w:cs="Arial"/>
          <w:szCs w:val="22"/>
        </w:rPr>
      </w:pPr>
      <w:r w:rsidRPr="0068163A">
        <w:rPr>
          <w:rFonts w:ascii="Arial" w:hAnsi="Arial" w:cs="Arial"/>
          <w:szCs w:val="22"/>
        </w:rPr>
        <w:t>CUAA:_________________</w:t>
      </w:r>
    </w:p>
    <w:p w:rsidR="009C71AA" w:rsidRPr="0068163A" w:rsidRDefault="009C71AA" w:rsidP="009C71AA">
      <w:pPr>
        <w:pStyle w:val="Corpodeltesto2"/>
        <w:spacing w:after="0pt" w:line="19pt" w:lineRule="exact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494.4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4077"/>
        <w:gridCol w:w="567"/>
        <w:gridCol w:w="567"/>
        <w:gridCol w:w="567"/>
        <w:gridCol w:w="4111"/>
      </w:tblGrid>
      <w:tr w:rsidR="00B5052A" w:rsidRPr="0068163A" w:rsidTr="001973B0">
        <w:trPr>
          <w:cantSplit/>
          <w:trHeight w:val="308"/>
          <w:tblHeader/>
        </w:trPr>
        <w:tc>
          <w:tcPr>
            <w:tcW w:w="203.85pt" w:type="dxa"/>
            <w:vMerge w:val="restart"/>
            <w:shd w:val="clear" w:color="auto" w:fill="auto"/>
            <w:vAlign w:val="center"/>
          </w:tcPr>
          <w:p w:rsidR="00B5052A" w:rsidRPr="0068163A" w:rsidRDefault="00B5052A" w:rsidP="001973B0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8163A">
              <w:rPr>
                <w:rFonts w:ascii="Arial" w:hAnsi="Arial" w:cs="Arial"/>
                <w:b/>
                <w:bCs/>
                <w:szCs w:val="22"/>
              </w:rPr>
              <w:t>Descrizione verifica</w:t>
            </w:r>
          </w:p>
        </w:tc>
        <w:tc>
          <w:tcPr>
            <w:tcW w:w="85.05pt" w:type="dxa"/>
            <w:gridSpan w:val="3"/>
            <w:shd w:val="clear" w:color="auto" w:fill="auto"/>
            <w:vAlign w:val="center"/>
          </w:tcPr>
          <w:p w:rsidR="00B5052A" w:rsidRPr="0068163A" w:rsidRDefault="00B5052A" w:rsidP="001973B0">
            <w:pPr>
              <w:ind w:start="5.65pt" w:hanging="3.40pt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8163A">
              <w:rPr>
                <w:rFonts w:ascii="Arial" w:hAnsi="Arial" w:cs="Arial"/>
                <w:b/>
                <w:bCs/>
                <w:szCs w:val="22"/>
              </w:rPr>
              <w:t>ESITO</w:t>
            </w:r>
          </w:p>
        </w:tc>
        <w:tc>
          <w:tcPr>
            <w:tcW w:w="205.55pt" w:type="dxa"/>
            <w:vMerge w:val="restart"/>
            <w:shd w:val="clear" w:color="auto" w:fill="auto"/>
            <w:vAlign w:val="center"/>
          </w:tcPr>
          <w:p w:rsidR="00B5052A" w:rsidRPr="0068163A" w:rsidRDefault="00B5052A" w:rsidP="001973B0">
            <w:pPr>
              <w:ind w:firstLine="2.70pt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8163A">
              <w:rPr>
                <w:rFonts w:ascii="Arial" w:hAnsi="Arial" w:cs="Arial"/>
                <w:b/>
                <w:bCs/>
                <w:szCs w:val="22"/>
              </w:rPr>
              <w:t>Note / Elementi controllati</w:t>
            </w:r>
          </w:p>
        </w:tc>
      </w:tr>
      <w:tr w:rsidR="00B5052A" w:rsidRPr="0068163A" w:rsidTr="001973B0">
        <w:trPr>
          <w:cantSplit/>
          <w:trHeight w:val="1281"/>
          <w:tblHeader/>
        </w:trPr>
        <w:tc>
          <w:tcPr>
            <w:tcW w:w="203.85pt" w:type="dxa"/>
            <w:vMerge/>
            <w:shd w:val="clear" w:color="auto" w:fill="auto"/>
            <w:vAlign w:val="center"/>
          </w:tcPr>
          <w:p w:rsidR="00B5052A" w:rsidRPr="0068163A" w:rsidRDefault="00B5052A" w:rsidP="001973B0">
            <w:pPr>
              <w:ind w:firstLine="0pt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8.35pt" w:type="dxa"/>
            <w:shd w:val="clear" w:color="auto" w:fill="auto"/>
            <w:textDirection w:val="lr"/>
            <w:vAlign w:val="center"/>
          </w:tcPr>
          <w:p w:rsidR="00B5052A" w:rsidRPr="0068163A" w:rsidRDefault="00B5052A" w:rsidP="001973B0">
            <w:pPr>
              <w:ind w:start="5.65pt" w:end="5.65pt" w:hanging="3.40pt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8163A">
              <w:rPr>
                <w:rFonts w:ascii="Arial" w:hAnsi="Arial" w:cs="Arial"/>
                <w:b/>
                <w:bCs/>
                <w:szCs w:val="22"/>
              </w:rPr>
              <w:t>Positivo</w:t>
            </w:r>
          </w:p>
        </w:tc>
        <w:tc>
          <w:tcPr>
            <w:tcW w:w="28.35pt" w:type="dxa"/>
            <w:shd w:val="clear" w:color="auto" w:fill="auto"/>
            <w:textDirection w:val="lr"/>
            <w:vAlign w:val="center"/>
          </w:tcPr>
          <w:p w:rsidR="00B5052A" w:rsidRPr="0068163A" w:rsidRDefault="00B5052A" w:rsidP="001973B0">
            <w:pPr>
              <w:ind w:start="5.65pt" w:end="5.65pt" w:hanging="3.40pt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8163A">
              <w:rPr>
                <w:rFonts w:ascii="Arial" w:hAnsi="Arial" w:cs="Arial"/>
                <w:b/>
                <w:bCs/>
                <w:szCs w:val="22"/>
              </w:rPr>
              <w:t>Negativo</w:t>
            </w:r>
          </w:p>
        </w:tc>
        <w:tc>
          <w:tcPr>
            <w:tcW w:w="28.35pt" w:type="dxa"/>
            <w:shd w:val="clear" w:color="auto" w:fill="auto"/>
            <w:textDirection w:val="lr"/>
            <w:vAlign w:val="center"/>
          </w:tcPr>
          <w:p w:rsidR="00B5052A" w:rsidRPr="0068163A" w:rsidRDefault="00B5052A" w:rsidP="001973B0">
            <w:pPr>
              <w:ind w:start="5.65pt" w:end="5.65pt" w:hanging="3.40pt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8163A">
              <w:rPr>
                <w:rFonts w:ascii="Arial" w:hAnsi="Arial" w:cs="Arial"/>
                <w:b/>
                <w:bCs/>
                <w:szCs w:val="22"/>
              </w:rPr>
              <w:t xml:space="preserve">Non </w:t>
            </w:r>
            <w:proofErr w:type="spellStart"/>
            <w:r w:rsidRPr="0068163A">
              <w:rPr>
                <w:rFonts w:ascii="Arial" w:hAnsi="Arial" w:cs="Arial"/>
                <w:b/>
                <w:bCs/>
                <w:szCs w:val="22"/>
              </w:rPr>
              <w:t>appl</w:t>
            </w:r>
            <w:proofErr w:type="spellEnd"/>
            <w:r w:rsidRPr="0068163A">
              <w:rPr>
                <w:rFonts w:ascii="Arial" w:hAnsi="Arial" w:cs="Arial"/>
                <w:b/>
                <w:bCs/>
                <w:szCs w:val="22"/>
              </w:rPr>
              <w:t>.</w:t>
            </w:r>
          </w:p>
        </w:tc>
        <w:tc>
          <w:tcPr>
            <w:tcW w:w="205.55pt" w:type="dxa"/>
            <w:vMerge/>
            <w:shd w:val="clear" w:color="auto" w:fill="auto"/>
            <w:vAlign w:val="center"/>
          </w:tcPr>
          <w:p w:rsidR="00B5052A" w:rsidRPr="0068163A" w:rsidRDefault="00B5052A" w:rsidP="001973B0">
            <w:pPr>
              <w:ind w:firstLine="2.70pt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C71AA" w:rsidRPr="0068163A" w:rsidTr="001973B0">
        <w:tc>
          <w:tcPr>
            <w:tcW w:w="494.45pt" w:type="dxa"/>
            <w:gridSpan w:val="5"/>
            <w:shd w:val="clear" w:color="auto" w:fill="auto"/>
          </w:tcPr>
          <w:p w:rsidR="009C71AA" w:rsidRPr="0068163A" w:rsidRDefault="009C71AA" w:rsidP="001973B0">
            <w:pPr>
              <w:ind w:firstLine="2.70pt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8163A">
              <w:rPr>
                <w:rFonts w:ascii="Arial" w:hAnsi="Arial" w:cs="Arial"/>
                <w:b/>
                <w:bCs/>
                <w:szCs w:val="22"/>
              </w:rPr>
              <w:t>DOCUMENTAZIONE TECNICO-AMMINISTRATIVA COMPLETA ED ESAURIENTE</w:t>
            </w:r>
          </w:p>
        </w:tc>
      </w:tr>
      <w:tr w:rsidR="00120AAC" w:rsidRPr="0068163A" w:rsidTr="00E41BBB">
        <w:tc>
          <w:tcPr>
            <w:tcW w:w="203.85pt" w:type="dxa"/>
            <w:shd w:val="clear" w:color="auto" w:fill="auto"/>
          </w:tcPr>
          <w:p w:rsidR="009C71AA" w:rsidRPr="0068163A" w:rsidRDefault="00870EC8" w:rsidP="001973B0">
            <w:pPr>
              <w:ind w:firstLine="0pt"/>
              <w:rPr>
                <w:rFonts w:ascii="Arial" w:hAnsi="Arial" w:cs="Arial"/>
                <w:iCs/>
                <w:szCs w:val="22"/>
              </w:rPr>
            </w:pPr>
            <w:r w:rsidRPr="0068163A">
              <w:rPr>
                <w:rFonts w:ascii="Arial" w:hAnsi="Arial" w:cs="Arial"/>
                <w:iCs/>
                <w:szCs w:val="22"/>
              </w:rPr>
              <w:t>Documentazione</w:t>
            </w:r>
            <w:r w:rsidR="00A523AF" w:rsidRPr="0068163A">
              <w:rPr>
                <w:rFonts w:ascii="Arial" w:hAnsi="Arial" w:cs="Arial"/>
                <w:iCs/>
                <w:szCs w:val="22"/>
              </w:rPr>
              <w:t xml:space="preserve"> tecnica</w:t>
            </w:r>
            <w:r w:rsidR="009C71AA" w:rsidRPr="0068163A">
              <w:rPr>
                <w:rFonts w:ascii="Arial" w:hAnsi="Arial" w:cs="Arial"/>
                <w:iCs/>
                <w:szCs w:val="22"/>
              </w:rPr>
              <w:t xml:space="preserve"> consuntiv</w:t>
            </w:r>
            <w:r w:rsidR="00A523AF" w:rsidRPr="0068163A">
              <w:rPr>
                <w:rFonts w:ascii="Arial" w:hAnsi="Arial" w:cs="Arial"/>
                <w:iCs/>
                <w:szCs w:val="22"/>
              </w:rPr>
              <w:t>a</w:t>
            </w:r>
            <w:r w:rsidR="009C71AA" w:rsidRPr="0068163A">
              <w:rPr>
                <w:rFonts w:ascii="Arial" w:hAnsi="Arial" w:cs="Arial"/>
                <w:iCs/>
                <w:szCs w:val="22"/>
              </w:rPr>
              <w:t xml:space="preserve"> coerenti con quanto realizzato </w:t>
            </w:r>
          </w:p>
        </w:tc>
        <w:tc>
          <w:tcPr>
            <w:tcW w:w="28.35pt" w:type="dxa"/>
            <w:shd w:val="clear" w:color="auto" w:fill="auto"/>
          </w:tcPr>
          <w:p w:rsidR="009C71AA" w:rsidRPr="0068163A" w:rsidRDefault="009C71AA" w:rsidP="001973B0">
            <w:pPr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28.35pt" w:type="dxa"/>
            <w:shd w:val="clear" w:color="auto" w:fill="auto"/>
          </w:tcPr>
          <w:p w:rsidR="009C71AA" w:rsidRPr="0068163A" w:rsidRDefault="009C71AA" w:rsidP="001973B0">
            <w:pPr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28.35pt" w:type="dxa"/>
            <w:shd w:val="clear" w:color="auto" w:fill="auto"/>
            <w:vAlign w:val="center"/>
          </w:tcPr>
          <w:p w:rsidR="009C71AA" w:rsidRPr="0068163A" w:rsidRDefault="009C71AA" w:rsidP="00E41BBB">
            <w:pPr>
              <w:jc w:val="start"/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205.55pt" w:type="dxa"/>
            <w:shd w:val="clear" w:color="auto" w:fill="auto"/>
            <w:vAlign w:val="center"/>
          </w:tcPr>
          <w:p w:rsidR="009C71AA" w:rsidRPr="0068163A" w:rsidRDefault="00870EC8" w:rsidP="00E41BBB">
            <w:pPr>
              <w:ind w:firstLine="2.70pt"/>
              <w:jc w:val="start"/>
              <w:rPr>
                <w:rFonts w:ascii="Arial" w:hAnsi="Arial" w:cs="Arial"/>
                <w:szCs w:val="22"/>
              </w:rPr>
            </w:pPr>
            <w:r w:rsidRPr="0068163A">
              <w:rPr>
                <w:rFonts w:ascii="Arial" w:hAnsi="Arial" w:cs="Arial"/>
                <w:szCs w:val="22"/>
              </w:rPr>
              <w:t>Es. relazione, computo, tavole,</w:t>
            </w:r>
          </w:p>
        </w:tc>
      </w:tr>
      <w:tr w:rsidR="00120AAC" w:rsidRPr="0068163A" w:rsidTr="00D15A84">
        <w:tc>
          <w:tcPr>
            <w:tcW w:w="203.85pt" w:type="dxa"/>
            <w:shd w:val="clear" w:color="auto" w:fill="auto"/>
          </w:tcPr>
          <w:p w:rsidR="009C71AA" w:rsidRPr="0068163A" w:rsidRDefault="009C71AA" w:rsidP="001973B0">
            <w:pPr>
              <w:ind w:firstLine="0pt"/>
              <w:rPr>
                <w:rFonts w:ascii="Arial" w:hAnsi="Arial" w:cs="Arial"/>
                <w:iCs/>
                <w:szCs w:val="22"/>
              </w:rPr>
            </w:pPr>
            <w:r w:rsidRPr="0068163A">
              <w:rPr>
                <w:rFonts w:ascii="Arial" w:hAnsi="Arial" w:cs="Arial"/>
                <w:iCs/>
                <w:szCs w:val="22"/>
              </w:rPr>
              <w:t>Eventuale altra documentazione tecnica presentata (specificare in nota)</w:t>
            </w:r>
          </w:p>
        </w:tc>
        <w:tc>
          <w:tcPr>
            <w:tcW w:w="28.35pt" w:type="dxa"/>
            <w:shd w:val="clear" w:color="auto" w:fill="auto"/>
          </w:tcPr>
          <w:p w:rsidR="009C71AA" w:rsidRPr="0068163A" w:rsidRDefault="009C71AA" w:rsidP="001973B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.35pt" w:type="dxa"/>
            <w:shd w:val="clear" w:color="auto" w:fill="auto"/>
          </w:tcPr>
          <w:p w:rsidR="009C71AA" w:rsidRPr="0068163A" w:rsidRDefault="009C71AA" w:rsidP="001973B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.35pt" w:type="dxa"/>
            <w:shd w:val="clear" w:color="auto" w:fill="auto"/>
          </w:tcPr>
          <w:p w:rsidR="009C71AA" w:rsidRPr="0068163A" w:rsidRDefault="009C71AA" w:rsidP="001973B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05.55pt" w:type="dxa"/>
            <w:shd w:val="clear" w:color="auto" w:fill="auto"/>
            <w:vAlign w:val="center"/>
          </w:tcPr>
          <w:p w:rsidR="00F94F0D" w:rsidRPr="0068163A" w:rsidRDefault="00D15A84" w:rsidP="00D15A84">
            <w:pPr>
              <w:ind w:firstLine="0pt"/>
              <w:jc w:val="start"/>
              <w:rPr>
                <w:rFonts w:ascii="Arial" w:hAnsi="Arial" w:cs="Arial"/>
                <w:szCs w:val="22"/>
              </w:rPr>
            </w:pPr>
            <w:r w:rsidRPr="0068163A">
              <w:rPr>
                <w:rFonts w:ascii="Arial" w:hAnsi="Arial" w:cs="Arial"/>
                <w:szCs w:val="22"/>
              </w:rPr>
              <w:t xml:space="preserve">Es. certificazioni ambientali, registro albi, </w:t>
            </w:r>
            <w:proofErr w:type="spellStart"/>
            <w:r w:rsidRPr="0068163A">
              <w:rPr>
                <w:rFonts w:ascii="Arial" w:hAnsi="Arial" w:cs="Arial"/>
                <w:szCs w:val="22"/>
              </w:rPr>
              <w:t>etc</w:t>
            </w:r>
            <w:proofErr w:type="spellEnd"/>
            <w:r w:rsidRPr="0068163A">
              <w:rPr>
                <w:rFonts w:ascii="Arial" w:hAnsi="Arial" w:cs="Arial"/>
                <w:szCs w:val="22"/>
              </w:rPr>
              <w:t>…</w:t>
            </w:r>
          </w:p>
        </w:tc>
      </w:tr>
      <w:tr w:rsidR="009E48DA" w:rsidRPr="0068163A" w:rsidTr="00D15A84">
        <w:tc>
          <w:tcPr>
            <w:tcW w:w="203.85pt" w:type="dxa"/>
            <w:shd w:val="clear" w:color="auto" w:fill="auto"/>
          </w:tcPr>
          <w:p w:rsidR="009E48DA" w:rsidRPr="0068163A" w:rsidRDefault="009E48DA" w:rsidP="001973B0">
            <w:pPr>
              <w:ind w:firstLine="0pt"/>
              <w:rPr>
                <w:rFonts w:ascii="Arial" w:hAnsi="Arial" w:cs="Arial"/>
                <w:iCs/>
                <w:szCs w:val="22"/>
              </w:rPr>
            </w:pPr>
            <w:r w:rsidRPr="0068163A">
              <w:rPr>
                <w:rFonts w:ascii="Arial" w:hAnsi="Arial" w:cs="Arial"/>
                <w:szCs w:val="22"/>
              </w:rPr>
              <w:t>Documentazione fotografica coerente con quanto ammesso e riportato nella relazione a consultivo</w:t>
            </w:r>
          </w:p>
        </w:tc>
        <w:tc>
          <w:tcPr>
            <w:tcW w:w="28.35pt" w:type="dxa"/>
            <w:shd w:val="clear" w:color="auto" w:fill="auto"/>
          </w:tcPr>
          <w:p w:rsidR="009E48DA" w:rsidRPr="0068163A" w:rsidRDefault="009E48DA" w:rsidP="001973B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.35pt" w:type="dxa"/>
            <w:shd w:val="clear" w:color="auto" w:fill="auto"/>
          </w:tcPr>
          <w:p w:rsidR="009E48DA" w:rsidRPr="0068163A" w:rsidRDefault="009E48DA" w:rsidP="001973B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.35pt" w:type="dxa"/>
            <w:shd w:val="clear" w:color="auto" w:fill="auto"/>
          </w:tcPr>
          <w:p w:rsidR="009E48DA" w:rsidRPr="0068163A" w:rsidRDefault="009E48DA" w:rsidP="001973B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05.55pt" w:type="dxa"/>
            <w:shd w:val="clear" w:color="auto" w:fill="auto"/>
            <w:vAlign w:val="center"/>
          </w:tcPr>
          <w:p w:rsidR="009E48DA" w:rsidRPr="0068163A" w:rsidRDefault="009E48DA" w:rsidP="00D15A84">
            <w:pPr>
              <w:ind w:firstLine="0pt"/>
              <w:jc w:val="start"/>
              <w:rPr>
                <w:rFonts w:ascii="Arial" w:hAnsi="Arial" w:cs="Arial"/>
                <w:szCs w:val="22"/>
              </w:rPr>
            </w:pPr>
            <w:r w:rsidRPr="0068163A">
              <w:rPr>
                <w:rFonts w:ascii="Arial" w:hAnsi="Arial" w:cs="Arial"/>
                <w:szCs w:val="22"/>
              </w:rPr>
              <w:t xml:space="preserve">(soprattutto per le opere </w:t>
            </w:r>
            <w:r w:rsidR="006B28C1" w:rsidRPr="0068163A">
              <w:rPr>
                <w:rFonts w:ascii="Arial" w:hAnsi="Arial" w:cs="Arial"/>
                <w:szCs w:val="22"/>
              </w:rPr>
              <w:t>non ispezionabili)</w:t>
            </w:r>
          </w:p>
        </w:tc>
      </w:tr>
      <w:tr w:rsidR="00286E9D" w:rsidRPr="0068163A" w:rsidTr="001973B0">
        <w:tc>
          <w:tcPr>
            <w:tcW w:w="203.85pt" w:type="dxa"/>
            <w:shd w:val="clear" w:color="auto" w:fill="auto"/>
          </w:tcPr>
          <w:p w:rsidR="00286E9D" w:rsidRPr="0068163A" w:rsidRDefault="00BC1FB9" w:rsidP="001973B0">
            <w:pPr>
              <w:ind w:firstLine="0pt"/>
              <w:rPr>
                <w:rFonts w:ascii="Arial" w:hAnsi="Arial" w:cs="Arial"/>
                <w:iCs/>
                <w:szCs w:val="22"/>
              </w:rPr>
            </w:pPr>
            <w:r w:rsidRPr="0068163A">
              <w:rPr>
                <w:rFonts w:ascii="Arial" w:hAnsi="Arial" w:cs="Arial"/>
                <w:szCs w:val="22"/>
              </w:rPr>
              <w:t>Autorizzazioni necessarie al progetto</w:t>
            </w:r>
            <w:r w:rsidR="009E48DA" w:rsidRPr="0068163A">
              <w:rPr>
                <w:rFonts w:ascii="Arial" w:hAnsi="Arial" w:cs="Arial"/>
                <w:szCs w:val="22"/>
              </w:rPr>
              <w:t xml:space="preserve"> (specificare in nota)</w:t>
            </w:r>
          </w:p>
        </w:tc>
        <w:tc>
          <w:tcPr>
            <w:tcW w:w="28.35pt" w:type="dxa"/>
            <w:shd w:val="clear" w:color="auto" w:fill="auto"/>
          </w:tcPr>
          <w:p w:rsidR="00286E9D" w:rsidRPr="0068163A" w:rsidRDefault="00286E9D" w:rsidP="001973B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.35pt" w:type="dxa"/>
            <w:shd w:val="clear" w:color="auto" w:fill="auto"/>
          </w:tcPr>
          <w:p w:rsidR="00286E9D" w:rsidRPr="0068163A" w:rsidRDefault="00286E9D" w:rsidP="001973B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.35pt" w:type="dxa"/>
            <w:shd w:val="clear" w:color="auto" w:fill="auto"/>
          </w:tcPr>
          <w:p w:rsidR="00286E9D" w:rsidRPr="0068163A" w:rsidRDefault="00286E9D" w:rsidP="001973B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05.55pt" w:type="dxa"/>
            <w:shd w:val="clear" w:color="auto" w:fill="auto"/>
          </w:tcPr>
          <w:p w:rsidR="00286E9D" w:rsidRPr="0068163A" w:rsidRDefault="00286E9D" w:rsidP="001973B0">
            <w:pPr>
              <w:ind w:firstLine="0pt"/>
              <w:jc w:val="start"/>
              <w:rPr>
                <w:rFonts w:ascii="Arial" w:hAnsi="Arial" w:cs="Arial"/>
                <w:szCs w:val="22"/>
              </w:rPr>
            </w:pPr>
          </w:p>
        </w:tc>
      </w:tr>
      <w:tr w:rsidR="009C71AA" w:rsidRPr="0068163A" w:rsidTr="001973B0">
        <w:tc>
          <w:tcPr>
            <w:tcW w:w="494.45pt" w:type="dxa"/>
            <w:gridSpan w:val="5"/>
            <w:shd w:val="clear" w:color="auto" w:fill="auto"/>
          </w:tcPr>
          <w:p w:rsidR="009C71AA" w:rsidRPr="0068163A" w:rsidRDefault="009C71AA" w:rsidP="001973B0">
            <w:pPr>
              <w:ind w:firstLine="2.70pt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8163A">
              <w:rPr>
                <w:rFonts w:ascii="Arial" w:hAnsi="Arial" w:cs="Arial"/>
                <w:b/>
                <w:bCs/>
                <w:szCs w:val="22"/>
              </w:rPr>
              <w:t>OPERAZIONE REALIZZATA CONFORME CON QUANTO AMMESSO</w:t>
            </w:r>
          </w:p>
        </w:tc>
      </w:tr>
      <w:tr w:rsidR="009E48DA" w:rsidRPr="0068163A" w:rsidTr="001973B0">
        <w:tc>
          <w:tcPr>
            <w:tcW w:w="203.85pt" w:type="dxa"/>
            <w:shd w:val="clear" w:color="auto" w:fill="auto"/>
          </w:tcPr>
          <w:p w:rsidR="009E48DA" w:rsidRPr="0068163A" w:rsidRDefault="009E48DA" w:rsidP="009E48DA">
            <w:pPr>
              <w:ind w:firstLine="0pt"/>
              <w:rPr>
                <w:rFonts w:ascii="Arial" w:hAnsi="Arial" w:cs="Arial"/>
                <w:szCs w:val="22"/>
              </w:rPr>
            </w:pPr>
            <w:r w:rsidRPr="0068163A">
              <w:rPr>
                <w:rFonts w:ascii="Arial" w:hAnsi="Arial" w:cs="Arial"/>
                <w:szCs w:val="22"/>
              </w:rPr>
              <w:t>Corrispondenza tra superficie ammessa e superficie</w:t>
            </w:r>
          </w:p>
          <w:p w:rsidR="009E48DA" w:rsidRPr="0068163A" w:rsidRDefault="009E48DA" w:rsidP="009E48DA">
            <w:pPr>
              <w:ind w:firstLine="0pt"/>
              <w:rPr>
                <w:rFonts w:ascii="Arial" w:hAnsi="Arial" w:cs="Arial"/>
                <w:szCs w:val="22"/>
              </w:rPr>
            </w:pPr>
            <w:r w:rsidRPr="0068163A">
              <w:rPr>
                <w:rFonts w:ascii="Arial" w:hAnsi="Arial" w:cs="Arial"/>
                <w:szCs w:val="22"/>
              </w:rPr>
              <w:t>effettivamente coperta dall’impianto</w:t>
            </w:r>
          </w:p>
        </w:tc>
        <w:tc>
          <w:tcPr>
            <w:tcW w:w="28.35pt" w:type="dxa"/>
            <w:shd w:val="clear" w:color="auto" w:fill="auto"/>
          </w:tcPr>
          <w:p w:rsidR="009E48DA" w:rsidRPr="0068163A" w:rsidRDefault="009E48DA" w:rsidP="001973B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.35pt" w:type="dxa"/>
            <w:shd w:val="clear" w:color="auto" w:fill="auto"/>
          </w:tcPr>
          <w:p w:rsidR="009E48DA" w:rsidRPr="0068163A" w:rsidRDefault="009E48DA" w:rsidP="001973B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.35pt" w:type="dxa"/>
            <w:shd w:val="clear" w:color="auto" w:fill="auto"/>
          </w:tcPr>
          <w:p w:rsidR="009E48DA" w:rsidRPr="0068163A" w:rsidRDefault="009E48DA" w:rsidP="001973B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05.55pt" w:type="dxa"/>
            <w:shd w:val="clear" w:color="auto" w:fill="auto"/>
          </w:tcPr>
          <w:p w:rsidR="009E48DA" w:rsidRPr="0068163A" w:rsidRDefault="009E48DA" w:rsidP="009E48DA">
            <w:pPr>
              <w:ind w:firstLine="2.70pt"/>
              <w:jc w:val="start"/>
              <w:rPr>
                <w:rFonts w:ascii="Arial" w:hAnsi="Arial" w:cs="Arial"/>
                <w:szCs w:val="22"/>
              </w:rPr>
            </w:pPr>
            <w:r w:rsidRPr="0068163A">
              <w:rPr>
                <w:rFonts w:ascii="Arial" w:hAnsi="Arial" w:cs="Arial"/>
                <w:szCs w:val="22"/>
              </w:rPr>
              <w:t>( ) Misurazione GIS da Anagrafe Agricola del Piemonte</w:t>
            </w:r>
          </w:p>
          <w:p w:rsidR="009E48DA" w:rsidRPr="0068163A" w:rsidRDefault="009E48DA" w:rsidP="009E48DA">
            <w:pPr>
              <w:ind w:firstLine="2.70pt"/>
              <w:jc w:val="start"/>
              <w:rPr>
                <w:rFonts w:ascii="Arial" w:hAnsi="Arial" w:cs="Arial"/>
                <w:szCs w:val="22"/>
              </w:rPr>
            </w:pPr>
            <w:r w:rsidRPr="0068163A">
              <w:rPr>
                <w:rFonts w:ascii="Arial" w:hAnsi="Arial" w:cs="Arial"/>
                <w:szCs w:val="22"/>
              </w:rPr>
              <w:t>( ) Misurazione informatica con altri</w:t>
            </w:r>
          </w:p>
          <w:p w:rsidR="009E48DA" w:rsidRPr="0068163A" w:rsidRDefault="009E48DA" w:rsidP="009E48DA">
            <w:pPr>
              <w:ind w:firstLine="2.70pt"/>
              <w:jc w:val="start"/>
              <w:rPr>
                <w:rFonts w:ascii="Arial" w:hAnsi="Arial" w:cs="Arial"/>
                <w:szCs w:val="22"/>
              </w:rPr>
            </w:pPr>
            <w:r w:rsidRPr="0068163A">
              <w:rPr>
                <w:rFonts w:ascii="Arial" w:hAnsi="Arial" w:cs="Arial"/>
                <w:szCs w:val="22"/>
              </w:rPr>
              <w:t>Strumenti (specificare:___________________)</w:t>
            </w:r>
          </w:p>
          <w:p w:rsidR="009E48DA" w:rsidRPr="0068163A" w:rsidRDefault="009E48DA" w:rsidP="009E48DA">
            <w:pPr>
              <w:ind w:firstLine="2.70pt"/>
              <w:jc w:val="start"/>
              <w:rPr>
                <w:rFonts w:ascii="Arial" w:hAnsi="Arial" w:cs="Arial"/>
                <w:szCs w:val="22"/>
              </w:rPr>
            </w:pPr>
            <w:r w:rsidRPr="0068163A">
              <w:rPr>
                <w:rFonts w:ascii="Arial" w:hAnsi="Arial" w:cs="Arial"/>
                <w:szCs w:val="22"/>
              </w:rPr>
              <w:t>( ) da Sopralluogo (</w:t>
            </w:r>
            <w:proofErr w:type="spellStart"/>
            <w:r w:rsidRPr="0068163A">
              <w:rPr>
                <w:rFonts w:ascii="Arial" w:hAnsi="Arial" w:cs="Arial"/>
                <w:szCs w:val="22"/>
              </w:rPr>
              <w:t>vd</w:t>
            </w:r>
            <w:proofErr w:type="spellEnd"/>
            <w:r w:rsidRPr="0068163A">
              <w:rPr>
                <w:rFonts w:ascii="Arial" w:hAnsi="Arial" w:cs="Arial"/>
                <w:szCs w:val="22"/>
              </w:rPr>
              <w:t>. Verbale)</w:t>
            </w:r>
          </w:p>
          <w:p w:rsidR="009E48DA" w:rsidRPr="0068163A" w:rsidRDefault="009E48DA" w:rsidP="009E48DA">
            <w:pPr>
              <w:ind w:firstLine="2.70pt"/>
              <w:jc w:val="start"/>
              <w:rPr>
                <w:rFonts w:ascii="Arial" w:hAnsi="Arial" w:cs="Arial"/>
                <w:szCs w:val="22"/>
              </w:rPr>
            </w:pPr>
            <w:r w:rsidRPr="0068163A">
              <w:rPr>
                <w:rFonts w:ascii="Arial" w:hAnsi="Arial" w:cs="Arial"/>
                <w:szCs w:val="22"/>
              </w:rPr>
              <w:t>( ) altro: ______________________</w:t>
            </w:r>
          </w:p>
        </w:tc>
      </w:tr>
      <w:tr w:rsidR="009E48DA" w:rsidRPr="0068163A" w:rsidTr="001973B0">
        <w:tc>
          <w:tcPr>
            <w:tcW w:w="203.85pt" w:type="dxa"/>
            <w:shd w:val="clear" w:color="auto" w:fill="auto"/>
          </w:tcPr>
          <w:p w:rsidR="009E48DA" w:rsidRPr="0068163A" w:rsidRDefault="009E48DA" w:rsidP="009E48DA">
            <w:pPr>
              <w:ind w:firstLine="0pt"/>
              <w:jc w:val="start"/>
            </w:pPr>
            <w:r w:rsidRPr="0068163A">
              <w:rPr>
                <w:rFonts w:ascii="Arial" w:hAnsi="Arial" w:cs="Arial"/>
                <w:szCs w:val="22"/>
              </w:rPr>
              <w:t xml:space="preserve">Titolo di utilizzo/proprietà della sede dell’investimento (es. proprietà, affitto, </w:t>
            </w:r>
            <w:proofErr w:type="gramStart"/>
            <w:r w:rsidRPr="0068163A">
              <w:rPr>
                <w:rFonts w:ascii="Arial" w:hAnsi="Arial" w:cs="Arial"/>
                <w:szCs w:val="22"/>
              </w:rPr>
              <w:t>comodato,…</w:t>
            </w:r>
            <w:proofErr w:type="gramEnd"/>
            <w:r w:rsidRPr="0068163A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28.35pt" w:type="dxa"/>
            <w:shd w:val="clear" w:color="auto" w:fill="auto"/>
          </w:tcPr>
          <w:p w:rsidR="009E48DA" w:rsidRPr="0068163A" w:rsidRDefault="009E48DA" w:rsidP="009E48D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.35pt" w:type="dxa"/>
            <w:shd w:val="clear" w:color="auto" w:fill="auto"/>
          </w:tcPr>
          <w:p w:rsidR="009E48DA" w:rsidRPr="0068163A" w:rsidRDefault="009E48DA" w:rsidP="009E48D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.35pt" w:type="dxa"/>
            <w:shd w:val="clear" w:color="auto" w:fill="auto"/>
          </w:tcPr>
          <w:p w:rsidR="009E48DA" w:rsidRPr="0068163A" w:rsidRDefault="009E48DA" w:rsidP="009E48D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05.55pt" w:type="dxa"/>
            <w:shd w:val="clear" w:color="auto" w:fill="auto"/>
          </w:tcPr>
          <w:p w:rsidR="009E48DA" w:rsidRPr="0068163A" w:rsidRDefault="009E48DA" w:rsidP="009E48DA">
            <w:pPr>
              <w:snapToGrid w:val="0"/>
              <w:ind w:firstLine="0pt"/>
              <w:jc w:val="start"/>
            </w:pPr>
            <w:r w:rsidRPr="0068163A">
              <w:rPr>
                <w:rFonts w:ascii="Arial" w:hAnsi="Arial" w:cs="Arial"/>
                <w:szCs w:val="22"/>
              </w:rPr>
              <w:t xml:space="preserve">(Se non già presentato in fasi precedenti) </w:t>
            </w:r>
          </w:p>
        </w:tc>
      </w:tr>
      <w:tr w:rsidR="009E48DA" w:rsidRPr="0068163A" w:rsidTr="001973B0">
        <w:tc>
          <w:tcPr>
            <w:tcW w:w="494.45pt" w:type="dxa"/>
            <w:gridSpan w:val="5"/>
            <w:shd w:val="clear" w:color="auto" w:fill="auto"/>
          </w:tcPr>
          <w:p w:rsidR="009E48DA" w:rsidRPr="0068163A" w:rsidRDefault="009E48DA" w:rsidP="009E48DA">
            <w:pPr>
              <w:ind w:firstLine="0pt"/>
              <w:jc w:val="center"/>
              <w:rPr>
                <w:b/>
                <w:bCs/>
              </w:rPr>
            </w:pPr>
            <w:r w:rsidRPr="0068163A">
              <w:rPr>
                <w:rFonts w:ascii="Arial" w:hAnsi="Arial" w:cs="Arial"/>
                <w:b/>
                <w:bCs/>
                <w:szCs w:val="22"/>
              </w:rPr>
              <w:t>MANTENIMENTO CRITERI DI SELEZIONE</w:t>
            </w:r>
          </w:p>
        </w:tc>
      </w:tr>
      <w:tr w:rsidR="009E48DA" w:rsidRPr="0068163A" w:rsidTr="001973B0">
        <w:tc>
          <w:tcPr>
            <w:tcW w:w="203.85pt" w:type="dxa"/>
            <w:shd w:val="clear" w:color="auto" w:fill="auto"/>
          </w:tcPr>
          <w:p w:rsidR="009E48DA" w:rsidRPr="0068163A" w:rsidRDefault="009E48DA" w:rsidP="009E48DA">
            <w:pPr>
              <w:ind w:firstLine="0pt"/>
              <w:rPr>
                <w:rFonts w:ascii="Arial" w:hAnsi="Arial" w:cs="Arial"/>
                <w:iCs/>
                <w:szCs w:val="22"/>
              </w:rPr>
            </w:pPr>
            <w:r w:rsidRPr="0068163A">
              <w:rPr>
                <w:rFonts w:ascii="Arial" w:hAnsi="Arial" w:cs="Arial"/>
                <w:iCs/>
                <w:szCs w:val="22"/>
              </w:rPr>
              <w:t>Rappresentanza legale femminile</w:t>
            </w:r>
          </w:p>
        </w:tc>
        <w:tc>
          <w:tcPr>
            <w:tcW w:w="28.35pt" w:type="dxa"/>
            <w:shd w:val="clear" w:color="auto" w:fill="auto"/>
          </w:tcPr>
          <w:p w:rsidR="009E48DA" w:rsidRPr="0068163A" w:rsidRDefault="009E48DA" w:rsidP="009E48DA">
            <w:pPr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28.35pt" w:type="dxa"/>
            <w:shd w:val="clear" w:color="auto" w:fill="auto"/>
          </w:tcPr>
          <w:p w:rsidR="009E48DA" w:rsidRPr="0068163A" w:rsidRDefault="009E48DA" w:rsidP="009E48DA">
            <w:pPr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28.35pt" w:type="dxa"/>
            <w:shd w:val="clear" w:color="auto" w:fill="auto"/>
          </w:tcPr>
          <w:p w:rsidR="009E48DA" w:rsidRPr="0068163A" w:rsidRDefault="009E48DA" w:rsidP="009E48DA">
            <w:pPr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205.55pt" w:type="dxa"/>
            <w:shd w:val="clear" w:color="auto" w:fill="auto"/>
          </w:tcPr>
          <w:p w:rsidR="009E48DA" w:rsidRPr="0068163A" w:rsidRDefault="009E48DA" w:rsidP="009E48DA">
            <w:pPr>
              <w:ind w:firstLine="2.70pt"/>
              <w:jc w:val="start"/>
              <w:rPr>
                <w:rFonts w:ascii="Arial" w:hAnsi="Arial" w:cs="Arial"/>
                <w:strike/>
                <w:szCs w:val="22"/>
              </w:rPr>
            </w:pPr>
          </w:p>
        </w:tc>
      </w:tr>
      <w:tr w:rsidR="009E48DA" w:rsidRPr="0068163A" w:rsidTr="001973B0">
        <w:tc>
          <w:tcPr>
            <w:tcW w:w="203.85pt" w:type="dxa"/>
            <w:shd w:val="clear" w:color="auto" w:fill="auto"/>
          </w:tcPr>
          <w:p w:rsidR="009E48DA" w:rsidRPr="0068163A" w:rsidRDefault="000D53AF" w:rsidP="009E48DA">
            <w:pPr>
              <w:ind w:firstLine="0pt"/>
              <w:rPr>
                <w:rFonts w:ascii="Arial" w:hAnsi="Arial" w:cs="Arial"/>
                <w:iCs/>
                <w:szCs w:val="22"/>
              </w:rPr>
            </w:pPr>
            <w:r>
              <w:rPr>
                <w:rFonts w:ascii="Arial" w:hAnsi="Arial" w:cs="Arial"/>
                <w:iCs/>
                <w:szCs w:val="22"/>
              </w:rPr>
              <w:t>C</w:t>
            </w:r>
            <w:r w:rsidRPr="004E61FD">
              <w:rPr>
                <w:rFonts w:ascii="Arial" w:hAnsi="Arial" w:cs="Arial"/>
                <w:iCs/>
                <w:szCs w:val="22"/>
              </w:rPr>
              <w:t>oltura oggetto di protezione corrispondente alla coltura dichiarata nella  domanda di sostegno o nell'eventuale domanda di variante</w:t>
            </w:r>
          </w:p>
        </w:tc>
        <w:tc>
          <w:tcPr>
            <w:tcW w:w="28.35pt" w:type="dxa"/>
            <w:shd w:val="clear" w:color="auto" w:fill="auto"/>
          </w:tcPr>
          <w:p w:rsidR="009E48DA" w:rsidRPr="0068163A" w:rsidRDefault="009E48DA" w:rsidP="009E48DA">
            <w:pPr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28.35pt" w:type="dxa"/>
            <w:shd w:val="clear" w:color="auto" w:fill="auto"/>
          </w:tcPr>
          <w:p w:rsidR="009E48DA" w:rsidRPr="0068163A" w:rsidRDefault="009E48DA" w:rsidP="009E48DA">
            <w:pPr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28.35pt" w:type="dxa"/>
            <w:shd w:val="clear" w:color="auto" w:fill="auto"/>
          </w:tcPr>
          <w:p w:rsidR="009E48DA" w:rsidRPr="0068163A" w:rsidRDefault="009E48DA" w:rsidP="009E48DA">
            <w:pPr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205.55pt" w:type="dxa"/>
            <w:shd w:val="clear" w:color="auto" w:fill="auto"/>
          </w:tcPr>
          <w:p w:rsidR="009E48DA" w:rsidRPr="0068163A" w:rsidRDefault="009E48DA" w:rsidP="009E48DA">
            <w:pPr>
              <w:ind w:firstLine="2.70pt"/>
              <w:jc w:val="start"/>
              <w:rPr>
                <w:rFonts w:ascii="Arial" w:hAnsi="Arial" w:cs="Arial"/>
                <w:szCs w:val="22"/>
              </w:rPr>
            </w:pPr>
            <w:r w:rsidRPr="0068163A">
              <w:rPr>
                <w:rFonts w:ascii="Arial" w:hAnsi="Arial" w:cs="Arial"/>
                <w:szCs w:val="22"/>
              </w:rPr>
              <w:t>(  ) da Sopralluogo (</w:t>
            </w:r>
            <w:proofErr w:type="spellStart"/>
            <w:r w:rsidRPr="0068163A">
              <w:rPr>
                <w:rFonts w:ascii="Arial" w:hAnsi="Arial" w:cs="Arial"/>
                <w:szCs w:val="22"/>
              </w:rPr>
              <w:t>vd</w:t>
            </w:r>
            <w:proofErr w:type="spellEnd"/>
            <w:r w:rsidRPr="0068163A">
              <w:rPr>
                <w:rFonts w:ascii="Arial" w:hAnsi="Arial" w:cs="Arial"/>
                <w:szCs w:val="22"/>
              </w:rPr>
              <w:t>. Verbale)</w:t>
            </w:r>
          </w:p>
          <w:p w:rsidR="009E48DA" w:rsidRPr="0068163A" w:rsidRDefault="009E48DA" w:rsidP="009E48DA">
            <w:pPr>
              <w:ind w:firstLine="2.70pt"/>
              <w:jc w:val="start"/>
              <w:rPr>
                <w:rFonts w:ascii="Arial" w:hAnsi="Arial" w:cs="Arial"/>
                <w:szCs w:val="22"/>
              </w:rPr>
            </w:pPr>
            <w:r w:rsidRPr="0068163A">
              <w:rPr>
                <w:rFonts w:ascii="Arial" w:hAnsi="Arial" w:cs="Arial"/>
                <w:szCs w:val="22"/>
              </w:rPr>
              <w:t>(  ) da fascicolo Aziendale</w:t>
            </w:r>
          </w:p>
          <w:p w:rsidR="009E48DA" w:rsidRPr="0068163A" w:rsidRDefault="009E48DA" w:rsidP="009E48DA">
            <w:pPr>
              <w:ind w:firstLine="2.70pt"/>
              <w:jc w:val="start"/>
              <w:rPr>
                <w:rFonts w:ascii="Arial" w:hAnsi="Arial" w:cs="Arial"/>
                <w:strike/>
                <w:szCs w:val="22"/>
              </w:rPr>
            </w:pPr>
            <w:r w:rsidRPr="0068163A">
              <w:rPr>
                <w:rFonts w:ascii="Arial" w:hAnsi="Arial" w:cs="Arial"/>
                <w:szCs w:val="22"/>
              </w:rPr>
              <w:t>(  ) altro : _______________________</w:t>
            </w:r>
          </w:p>
        </w:tc>
      </w:tr>
      <w:tr w:rsidR="009E48DA" w:rsidRPr="0068163A" w:rsidTr="001973B0">
        <w:tc>
          <w:tcPr>
            <w:tcW w:w="203.85pt" w:type="dxa"/>
            <w:shd w:val="clear" w:color="auto" w:fill="auto"/>
          </w:tcPr>
          <w:p w:rsidR="009E48DA" w:rsidRPr="0068163A" w:rsidRDefault="009E48DA" w:rsidP="009E48DA">
            <w:pPr>
              <w:ind w:firstLine="0pt"/>
              <w:rPr>
                <w:rFonts w:ascii="Arial" w:hAnsi="Arial" w:cs="Arial"/>
                <w:iCs/>
                <w:szCs w:val="22"/>
              </w:rPr>
            </w:pPr>
            <w:r w:rsidRPr="0068163A">
              <w:rPr>
                <w:rFonts w:ascii="Arial" w:hAnsi="Arial" w:cs="Arial"/>
                <w:iCs/>
                <w:szCs w:val="22"/>
              </w:rPr>
              <w:t>Età delle piante costituenti il frutteto</w:t>
            </w:r>
          </w:p>
        </w:tc>
        <w:tc>
          <w:tcPr>
            <w:tcW w:w="28.35pt" w:type="dxa"/>
            <w:shd w:val="clear" w:color="auto" w:fill="auto"/>
          </w:tcPr>
          <w:p w:rsidR="009E48DA" w:rsidRPr="0068163A" w:rsidRDefault="009E48DA" w:rsidP="009E48DA">
            <w:pPr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28.35pt" w:type="dxa"/>
            <w:shd w:val="clear" w:color="auto" w:fill="auto"/>
          </w:tcPr>
          <w:p w:rsidR="009E48DA" w:rsidRPr="0068163A" w:rsidRDefault="009E48DA" w:rsidP="009E48DA">
            <w:pPr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28.35pt" w:type="dxa"/>
            <w:shd w:val="clear" w:color="auto" w:fill="auto"/>
          </w:tcPr>
          <w:p w:rsidR="009E48DA" w:rsidRPr="0068163A" w:rsidRDefault="009E48DA" w:rsidP="009E48DA">
            <w:pPr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205.55pt" w:type="dxa"/>
            <w:shd w:val="clear" w:color="auto" w:fill="auto"/>
          </w:tcPr>
          <w:p w:rsidR="009E48DA" w:rsidRPr="0068163A" w:rsidRDefault="009E48DA" w:rsidP="009E48DA">
            <w:pPr>
              <w:ind w:firstLine="2.70pt"/>
              <w:jc w:val="start"/>
              <w:rPr>
                <w:rFonts w:ascii="Arial" w:hAnsi="Arial" w:cs="Arial"/>
                <w:szCs w:val="22"/>
              </w:rPr>
            </w:pPr>
            <w:r w:rsidRPr="0068163A">
              <w:rPr>
                <w:rFonts w:ascii="Arial" w:hAnsi="Arial" w:cs="Arial"/>
                <w:szCs w:val="22"/>
              </w:rPr>
              <w:t>(  ) da Sopralluogo (</w:t>
            </w:r>
            <w:proofErr w:type="spellStart"/>
            <w:r w:rsidRPr="0068163A">
              <w:rPr>
                <w:rFonts w:ascii="Arial" w:hAnsi="Arial" w:cs="Arial"/>
                <w:szCs w:val="22"/>
              </w:rPr>
              <w:t>vd</w:t>
            </w:r>
            <w:proofErr w:type="spellEnd"/>
            <w:r w:rsidRPr="0068163A">
              <w:rPr>
                <w:rFonts w:ascii="Arial" w:hAnsi="Arial" w:cs="Arial"/>
                <w:szCs w:val="22"/>
              </w:rPr>
              <w:t>. Verbale)</w:t>
            </w:r>
          </w:p>
          <w:p w:rsidR="009E48DA" w:rsidRPr="0068163A" w:rsidRDefault="009E48DA" w:rsidP="009E48DA">
            <w:pPr>
              <w:ind w:firstLine="2.70pt"/>
              <w:jc w:val="start"/>
              <w:rPr>
                <w:rFonts w:ascii="Arial" w:hAnsi="Arial" w:cs="Arial"/>
                <w:szCs w:val="22"/>
              </w:rPr>
            </w:pPr>
            <w:r w:rsidRPr="0068163A">
              <w:rPr>
                <w:rFonts w:ascii="Arial" w:hAnsi="Arial" w:cs="Arial"/>
                <w:szCs w:val="22"/>
              </w:rPr>
              <w:t>(  ) da fascicolo Aziendale</w:t>
            </w:r>
          </w:p>
          <w:p w:rsidR="009E48DA" w:rsidRPr="0068163A" w:rsidRDefault="009E48DA" w:rsidP="009E48DA">
            <w:pPr>
              <w:ind w:firstLine="2.70pt"/>
              <w:jc w:val="start"/>
              <w:rPr>
                <w:rFonts w:ascii="Arial" w:hAnsi="Arial" w:cs="Arial"/>
                <w:strike/>
                <w:szCs w:val="22"/>
              </w:rPr>
            </w:pPr>
            <w:r w:rsidRPr="0068163A">
              <w:rPr>
                <w:rFonts w:ascii="Arial" w:hAnsi="Arial" w:cs="Arial"/>
                <w:szCs w:val="22"/>
              </w:rPr>
              <w:t>(  ) altro : _______________________</w:t>
            </w:r>
          </w:p>
        </w:tc>
      </w:tr>
      <w:tr w:rsidR="009E48DA" w:rsidRPr="0068163A" w:rsidTr="001973B0">
        <w:tc>
          <w:tcPr>
            <w:tcW w:w="494.45pt" w:type="dxa"/>
            <w:gridSpan w:val="5"/>
            <w:shd w:val="clear" w:color="auto" w:fill="auto"/>
          </w:tcPr>
          <w:p w:rsidR="009E48DA" w:rsidRPr="0068163A" w:rsidRDefault="009E48DA" w:rsidP="009E48DA">
            <w:pPr>
              <w:ind w:firstLine="2.70pt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8163A">
              <w:rPr>
                <w:rFonts w:ascii="Arial" w:hAnsi="Arial" w:cs="Arial"/>
                <w:b/>
                <w:bCs/>
                <w:szCs w:val="22"/>
              </w:rPr>
              <w:t>SPESE EFFETTUATE AMMISSIBILI, COERENTI CON IL BANDO</w:t>
            </w:r>
          </w:p>
        </w:tc>
      </w:tr>
      <w:tr w:rsidR="009E48DA" w:rsidRPr="0068163A" w:rsidTr="001973B0">
        <w:tc>
          <w:tcPr>
            <w:tcW w:w="203.85pt" w:type="dxa"/>
            <w:shd w:val="clear" w:color="auto" w:fill="auto"/>
          </w:tcPr>
          <w:p w:rsidR="009E48DA" w:rsidRPr="0068163A" w:rsidRDefault="009E48DA" w:rsidP="009E48DA">
            <w:pPr>
              <w:ind w:firstLine="0pt"/>
              <w:rPr>
                <w:rFonts w:ascii="Arial" w:hAnsi="Arial" w:cs="Arial"/>
                <w:iCs/>
                <w:szCs w:val="22"/>
              </w:rPr>
            </w:pPr>
            <w:r w:rsidRPr="0068163A">
              <w:rPr>
                <w:rFonts w:ascii="Arial" w:hAnsi="Arial" w:cs="Arial"/>
                <w:iCs/>
                <w:szCs w:val="22"/>
              </w:rPr>
              <w:t>Spese sostenute coerenti Piano Aziendale/Progetto d’investimento</w:t>
            </w:r>
          </w:p>
        </w:tc>
        <w:tc>
          <w:tcPr>
            <w:tcW w:w="28.35pt" w:type="dxa"/>
            <w:shd w:val="clear" w:color="auto" w:fill="auto"/>
          </w:tcPr>
          <w:p w:rsidR="009E48DA" w:rsidRPr="0068163A" w:rsidRDefault="009E48DA" w:rsidP="009E48D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.35pt" w:type="dxa"/>
            <w:shd w:val="clear" w:color="auto" w:fill="auto"/>
          </w:tcPr>
          <w:p w:rsidR="009E48DA" w:rsidRPr="0068163A" w:rsidRDefault="009E48DA" w:rsidP="009E48D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.35pt" w:type="dxa"/>
            <w:shd w:val="clear" w:color="auto" w:fill="auto"/>
          </w:tcPr>
          <w:p w:rsidR="009E48DA" w:rsidRPr="0068163A" w:rsidRDefault="009E48DA" w:rsidP="009E48D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05.55pt" w:type="dxa"/>
            <w:shd w:val="clear" w:color="auto" w:fill="auto"/>
          </w:tcPr>
          <w:p w:rsidR="009E48DA" w:rsidRPr="0068163A" w:rsidRDefault="009E48DA" w:rsidP="009E48DA">
            <w:pPr>
              <w:ind w:firstLine="2.70pt"/>
              <w:jc w:val="start"/>
              <w:rPr>
                <w:rFonts w:ascii="Arial" w:hAnsi="Arial" w:cs="Arial"/>
                <w:szCs w:val="22"/>
              </w:rPr>
            </w:pPr>
          </w:p>
        </w:tc>
      </w:tr>
      <w:tr w:rsidR="009E48DA" w:rsidRPr="0068163A" w:rsidTr="001973B0">
        <w:tc>
          <w:tcPr>
            <w:tcW w:w="203.85pt" w:type="dxa"/>
            <w:shd w:val="clear" w:color="auto" w:fill="auto"/>
          </w:tcPr>
          <w:p w:rsidR="009E48DA" w:rsidRPr="0068163A" w:rsidRDefault="009E48DA" w:rsidP="009E48DA">
            <w:pPr>
              <w:ind w:firstLine="0pt"/>
              <w:rPr>
                <w:rFonts w:ascii="Arial" w:hAnsi="Arial" w:cs="Arial"/>
                <w:iCs/>
                <w:szCs w:val="22"/>
              </w:rPr>
            </w:pPr>
            <w:r w:rsidRPr="0068163A">
              <w:rPr>
                <w:rFonts w:ascii="Arial" w:hAnsi="Arial" w:cs="Arial"/>
                <w:iCs/>
                <w:szCs w:val="22"/>
              </w:rPr>
              <w:lastRenderedPageBreak/>
              <w:t>Spese tecniche e generali nel limite del 10%</w:t>
            </w:r>
          </w:p>
        </w:tc>
        <w:tc>
          <w:tcPr>
            <w:tcW w:w="28.35pt" w:type="dxa"/>
            <w:shd w:val="clear" w:color="auto" w:fill="auto"/>
          </w:tcPr>
          <w:p w:rsidR="009E48DA" w:rsidRPr="0068163A" w:rsidRDefault="009E48DA" w:rsidP="009E48D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.35pt" w:type="dxa"/>
            <w:shd w:val="clear" w:color="auto" w:fill="auto"/>
          </w:tcPr>
          <w:p w:rsidR="009E48DA" w:rsidRPr="0068163A" w:rsidRDefault="009E48DA" w:rsidP="009E48D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.35pt" w:type="dxa"/>
            <w:shd w:val="clear" w:color="auto" w:fill="auto"/>
          </w:tcPr>
          <w:p w:rsidR="009E48DA" w:rsidRPr="0068163A" w:rsidRDefault="009E48DA" w:rsidP="009E48D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05.55pt" w:type="dxa"/>
            <w:shd w:val="clear" w:color="auto" w:fill="auto"/>
          </w:tcPr>
          <w:p w:rsidR="009E48DA" w:rsidRPr="0068163A" w:rsidRDefault="009E48DA" w:rsidP="009E48DA">
            <w:pPr>
              <w:ind w:firstLine="2.70pt"/>
              <w:jc w:val="start"/>
              <w:rPr>
                <w:rFonts w:ascii="Arial" w:hAnsi="Arial" w:cs="Arial"/>
                <w:szCs w:val="22"/>
              </w:rPr>
            </w:pPr>
          </w:p>
        </w:tc>
      </w:tr>
      <w:tr w:rsidR="009E48DA" w:rsidRPr="0068163A" w:rsidTr="001973B0">
        <w:tc>
          <w:tcPr>
            <w:tcW w:w="203.85pt" w:type="dxa"/>
            <w:shd w:val="clear" w:color="auto" w:fill="auto"/>
          </w:tcPr>
          <w:p w:rsidR="009E48DA" w:rsidRPr="0068163A" w:rsidRDefault="009E48DA" w:rsidP="009E48DA">
            <w:pPr>
              <w:ind w:firstLine="0pt"/>
              <w:rPr>
                <w:rFonts w:ascii="Arial" w:hAnsi="Arial" w:cs="Arial"/>
                <w:iCs/>
                <w:szCs w:val="22"/>
              </w:rPr>
            </w:pPr>
            <w:r w:rsidRPr="0068163A">
              <w:rPr>
                <w:rFonts w:ascii="Arial" w:hAnsi="Arial" w:cs="Arial"/>
                <w:iCs/>
                <w:szCs w:val="22"/>
              </w:rPr>
              <w:t>Importo minimo di 5.000 € e massimo di 150.000€</w:t>
            </w:r>
          </w:p>
        </w:tc>
        <w:tc>
          <w:tcPr>
            <w:tcW w:w="28.35pt" w:type="dxa"/>
            <w:shd w:val="clear" w:color="auto" w:fill="auto"/>
          </w:tcPr>
          <w:p w:rsidR="009E48DA" w:rsidRPr="0068163A" w:rsidRDefault="009E48DA" w:rsidP="009E48D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.35pt" w:type="dxa"/>
            <w:shd w:val="clear" w:color="auto" w:fill="auto"/>
          </w:tcPr>
          <w:p w:rsidR="009E48DA" w:rsidRPr="0068163A" w:rsidRDefault="009E48DA" w:rsidP="009E48D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.35pt" w:type="dxa"/>
            <w:shd w:val="clear" w:color="auto" w:fill="auto"/>
          </w:tcPr>
          <w:p w:rsidR="009E48DA" w:rsidRPr="0068163A" w:rsidRDefault="009E48DA" w:rsidP="009E48D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05.55pt" w:type="dxa"/>
            <w:shd w:val="clear" w:color="auto" w:fill="auto"/>
          </w:tcPr>
          <w:p w:rsidR="009E48DA" w:rsidRPr="0068163A" w:rsidRDefault="009E48DA" w:rsidP="009E48DA">
            <w:pPr>
              <w:ind w:firstLine="2.70pt"/>
              <w:jc w:val="start"/>
              <w:rPr>
                <w:rFonts w:ascii="Arial" w:hAnsi="Arial" w:cs="Arial"/>
                <w:szCs w:val="22"/>
              </w:rPr>
            </w:pPr>
          </w:p>
        </w:tc>
      </w:tr>
      <w:tr w:rsidR="009E48DA" w:rsidRPr="0068163A" w:rsidTr="00E41BBB">
        <w:tc>
          <w:tcPr>
            <w:tcW w:w="203.85pt" w:type="dxa"/>
            <w:shd w:val="clear" w:color="auto" w:fill="auto"/>
          </w:tcPr>
          <w:p w:rsidR="009E48DA" w:rsidRPr="0068163A" w:rsidRDefault="009E48DA" w:rsidP="009E48DA">
            <w:pPr>
              <w:ind w:firstLine="0pt"/>
              <w:jc w:val="start"/>
              <w:rPr>
                <w:rFonts w:ascii="Arial" w:hAnsi="Arial" w:cs="Arial"/>
                <w:szCs w:val="22"/>
              </w:rPr>
            </w:pPr>
            <w:r w:rsidRPr="0068163A">
              <w:rPr>
                <w:rFonts w:ascii="Arial" w:hAnsi="Arial" w:cs="Arial"/>
                <w:szCs w:val="22"/>
              </w:rPr>
              <w:t>Documenti contabili coerenti con elementi che hanno definito la spesa ammissibile e con quanto effettivamente realizzato</w:t>
            </w:r>
          </w:p>
        </w:tc>
        <w:tc>
          <w:tcPr>
            <w:tcW w:w="28.35pt" w:type="dxa"/>
            <w:shd w:val="clear" w:color="auto" w:fill="auto"/>
          </w:tcPr>
          <w:p w:rsidR="009E48DA" w:rsidRPr="0068163A" w:rsidRDefault="009E48DA" w:rsidP="009E48D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.35pt" w:type="dxa"/>
            <w:shd w:val="clear" w:color="auto" w:fill="auto"/>
          </w:tcPr>
          <w:p w:rsidR="009E48DA" w:rsidRPr="0068163A" w:rsidRDefault="009E48DA" w:rsidP="009E48D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.35pt" w:type="dxa"/>
            <w:shd w:val="clear" w:color="auto" w:fill="auto"/>
            <w:vAlign w:val="center"/>
          </w:tcPr>
          <w:p w:rsidR="009E48DA" w:rsidRPr="0068163A" w:rsidRDefault="009E48DA" w:rsidP="009E48DA">
            <w:pPr>
              <w:jc w:val="start"/>
              <w:rPr>
                <w:rFonts w:ascii="Arial" w:hAnsi="Arial" w:cs="Arial"/>
                <w:szCs w:val="22"/>
              </w:rPr>
            </w:pPr>
          </w:p>
        </w:tc>
        <w:tc>
          <w:tcPr>
            <w:tcW w:w="205.55pt" w:type="dxa"/>
            <w:shd w:val="clear" w:color="auto" w:fill="auto"/>
            <w:vAlign w:val="center"/>
          </w:tcPr>
          <w:p w:rsidR="009E48DA" w:rsidRPr="0068163A" w:rsidRDefault="009E48DA" w:rsidP="009E48DA">
            <w:pPr>
              <w:ind w:firstLine="2.70pt"/>
              <w:jc w:val="start"/>
              <w:rPr>
                <w:rFonts w:ascii="Arial" w:hAnsi="Arial" w:cs="Arial"/>
                <w:szCs w:val="22"/>
              </w:rPr>
            </w:pPr>
            <w:r w:rsidRPr="0068163A">
              <w:rPr>
                <w:rFonts w:ascii="Arial" w:hAnsi="Arial" w:cs="Arial"/>
                <w:szCs w:val="22"/>
              </w:rPr>
              <w:t>Es. progetto, computo metrico</w:t>
            </w:r>
          </w:p>
        </w:tc>
      </w:tr>
      <w:tr w:rsidR="009E48DA" w:rsidRPr="0068163A" w:rsidTr="008E45E8">
        <w:tc>
          <w:tcPr>
            <w:tcW w:w="494.45pt" w:type="dxa"/>
            <w:gridSpan w:val="5"/>
            <w:shd w:val="clear" w:color="auto" w:fill="auto"/>
          </w:tcPr>
          <w:p w:rsidR="009E48DA" w:rsidRPr="0068163A" w:rsidRDefault="009E48DA" w:rsidP="009E48DA">
            <w:pPr>
              <w:ind w:firstLine="2.70pt"/>
              <w:jc w:val="center"/>
              <w:rPr>
                <w:rFonts w:ascii="Arial" w:hAnsi="Arial" w:cs="Arial"/>
                <w:szCs w:val="22"/>
              </w:rPr>
            </w:pPr>
            <w:r w:rsidRPr="0068163A">
              <w:rPr>
                <w:rFonts w:ascii="Arial" w:hAnsi="Arial" w:cs="Arial"/>
                <w:b/>
                <w:bCs/>
                <w:szCs w:val="22"/>
              </w:rPr>
              <w:t>DOCUMENTAZIONE FISCALE O EQUIVALENTE CONFORME AL BANDO</w:t>
            </w:r>
          </w:p>
        </w:tc>
      </w:tr>
      <w:tr w:rsidR="00AF2FDF" w:rsidRPr="0068163A" w:rsidTr="001973B0">
        <w:tc>
          <w:tcPr>
            <w:tcW w:w="203.85pt" w:type="dxa"/>
            <w:shd w:val="clear" w:color="auto" w:fill="auto"/>
          </w:tcPr>
          <w:p w:rsidR="00AF2FDF" w:rsidRPr="0068163A" w:rsidRDefault="00AF2FDF" w:rsidP="00AF2FDF">
            <w:pPr>
              <w:ind w:firstLine="0pt"/>
              <w:rPr>
                <w:rFonts w:ascii="Arial" w:hAnsi="Arial" w:cs="Arial"/>
                <w:szCs w:val="22"/>
              </w:rPr>
            </w:pPr>
            <w:r w:rsidRPr="0068163A">
              <w:rPr>
                <w:rFonts w:ascii="Arial" w:hAnsi="Arial" w:cs="Arial"/>
                <w:szCs w:val="22"/>
              </w:rPr>
              <w:t>Fatture successive alla data di presentazione domanda e intestate all’az. richiedente</w:t>
            </w:r>
          </w:p>
        </w:tc>
        <w:tc>
          <w:tcPr>
            <w:tcW w:w="28.35pt" w:type="dxa"/>
            <w:shd w:val="clear" w:color="auto" w:fill="auto"/>
          </w:tcPr>
          <w:p w:rsidR="00AF2FDF" w:rsidRPr="0068163A" w:rsidRDefault="00AF2FDF" w:rsidP="00AF2FD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.35pt" w:type="dxa"/>
            <w:shd w:val="clear" w:color="auto" w:fill="auto"/>
          </w:tcPr>
          <w:p w:rsidR="00AF2FDF" w:rsidRPr="0068163A" w:rsidRDefault="00AF2FDF" w:rsidP="00AF2FD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.35pt" w:type="dxa"/>
            <w:shd w:val="clear" w:color="auto" w:fill="auto"/>
          </w:tcPr>
          <w:p w:rsidR="00AF2FDF" w:rsidRPr="0068163A" w:rsidRDefault="00AF2FDF" w:rsidP="00AF2FD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05.55pt" w:type="dxa"/>
            <w:shd w:val="clear" w:color="auto" w:fill="auto"/>
          </w:tcPr>
          <w:p w:rsidR="00AF2FDF" w:rsidRPr="0068163A" w:rsidRDefault="00AF2FDF" w:rsidP="00AF2FDF">
            <w:pPr>
              <w:snapToGrid w:val="0"/>
              <w:ind w:firstLine="2.70pt"/>
              <w:jc w:val="start"/>
              <w:rPr>
                <w:rFonts w:ascii="Arial" w:hAnsi="Arial" w:cs="Arial"/>
                <w:szCs w:val="22"/>
              </w:rPr>
            </w:pPr>
            <w:r w:rsidRPr="0068163A">
              <w:rPr>
                <w:rFonts w:ascii="Arial" w:hAnsi="Arial" w:cs="Arial"/>
                <w:szCs w:val="22"/>
              </w:rPr>
              <w:t>(  ) 100% conformi</w:t>
            </w:r>
          </w:p>
          <w:p w:rsidR="00AF2FDF" w:rsidRPr="0068163A" w:rsidRDefault="00AF2FDF" w:rsidP="00AF2FDF">
            <w:pPr>
              <w:snapToGrid w:val="0"/>
              <w:ind w:firstLine="2.70pt"/>
              <w:jc w:val="start"/>
              <w:rPr>
                <w:rFonts w:ascii="Arial" w:hAnsi="Arial" w:cs="Arial"/>
                <w:szCs w:val="22"/>
              </w:rPr>
            </w:pPr>
            <w:r w:rsidRPr="0068163A">
              <w:rPr>
                <w:rFonts w:ascii="Arial" w:hAnsi="Arial" w:cs="Arial"/>
                <w:szCs w:val="22"/>
              </w:rPr>
              <w:t>(  ) non conformità :</w:t>
            </w:r>
          </w:p>
        </w:tc>
      </w:tr>
      <w:tr w:rsidR="00AF2FDF" w:rsidRPr="0068163A" w:rsidTr="001973B0">
        <w:tc>
          <w:tcPr>
            <w:tcW w:w="203.85pt" w:type="dxa"/>
            <w:shd w:val="clear" w:color="auto" w:fill="auto"/>
          </w:tcPr>
          <w:p w:rsidR="00AF2FDF" w:rsidRPr="0068163A" w:rsidRDefault="00AF2FDF" w:rsidP="00AF2FDF">
            <w:pPr>
              <w:ind w:firstLine="0pt"/>
              <w:jc w:val="start"/>
              <w:rPr>
                <w:rFonts w:ascii="Arial" w:hAnsi="Arial" w:cs="Arial"/>
                <w:szCs w:val="22"/>
              </w:rPr>
            </w:pPr>
            <w:r w:rsidRPr="0068163A">
              <w:rPr>
                <w:rFonts w:ascii="Arial" w:hAnsi="Arial" w:cs="Arial"/>
                <w:szCs w:val="22"/>
              </w:rPr>
              <w:t xml:space="preserve">Fatture con CUP o dicitura Sviluppo rurale 2023-2027 n. domanda…...... </w:t>
            </w:r>
          </w:p>
        </w:tc>
        <w:tc>
          <w:tcPr>
            <w:tcW w:w="28.35pt" w:type="dxa"/>
            <w:shd w:val="clear" w:color="auto" w:fill="auto"/>
          </w:tcPr>
          <w:p w:rsidR="00AF2FDF" w:rsidRPr="0068163A" w:rsidRDefault="00AF2FDF" w:rsidP="00AF2FD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.35pt" w:type="dxa"/>
            <w:shd w:val="clear" w:color="auto" w:fill="auto"/>
          </w:tcPr>
          <w:p w:rsidR="00AF2FDF" w:rsidRPr="0068163A" w:rsidRDefault="00AF2FDF" w:rsidP="00AF2FD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.35pt" w:type="dxa"/>
            <w:shd w:val="clear" w:color="auto" w:fill="auto"/>
          </w:tcPr>
          <w:p w:rsidR="00AF2FDF" w:rsidRPr="0068163A" w:rsidRDefault="00AF2FDF" w:rsidP="00AF2FD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05.55pt" w:type="dxa"/>
            <w:shd w:val="clear" w:color="auto" w:fill="auto"/>
          </w:tcPr>
          <w:p w:rsidR="00AF2FDF" w:rsidRPr="0068163A" w:rsidRDefault="00AF2FDF" w:rsidP="00AF2FDF">
            <w:pPr>
              <w:snapToGrid w:val="0"/>
              <w:ind w:firstLine="2.70pt"/>
              <w:jc w:val="start"/>
              <w:rPr>
                <w:rFonts w:ascii="Arial" w:hAnsi="Arial" w:cs="Arial"/>
                <w:szCs w:val="22"/>
              </w:rPr>
            </w:pPr>
            <w:r w:rsidRPr="0068163A">
              <w:rPr>
                <w:rFonts w:ascii="Arial" w:hAnsi="Arial" w:cs="Arial"/>
                <w:szCs w:val="22"/>
              </w:rPr>
              <w:t>(  ) 100% conformi</w:t>
            </w:r>
          </w:p>
          <w:p w:rsidR="00AF2FDF" w:rsidRPr="0068163A" w:rsidRDefault="00AF2FDF" w:rsidP="00AF2FDF">
            <w:pPr>
              <w:snapToGrid w:val="0"/>
              <w:ind w:firstLine="2.70pt"/>
              <w:jc w:val="start"/>
              <w:rPr>
                <w:rFonts w:ascii="Arial" w:hAnsi="Arial" w:cs="Arial"/>
                <w:szCs w:val="22"/>
              </w:rPr>
            </w:pPr>
            <w:r w:rsidRPr="0068163A">
              <w:rPr>
                <w:rFonts w:ascii="Arial" w:hAnsi="Arial" w:cs="Arial"/>
                <w:szCs w:val="22"/>
              </w:rPr>
              <w:t>(  ) non conformità :</w:t>
            </w:r>
          </w:p>
        </w:tc>
      </w:tr>
      <w:tr w:rsidR="00AF2FDF" w:rsidRPr="0068163A" w:rsidTr="001973B0">
        <w:tc>
          <w:tcPr>
            <w:tcW w:w="203.85pt" w:type="dxa"/>
            <w:shd w:val="clear" w:color="auto" w:fill="auto"/>
          </w:tcPr>
          <w:p w:rsidR="00AF2FDF" w:rsidRPr="0068163A" w:rsidRDefault="00AF2FDF" w:rsidP="00AF2FDF">
            <w:pPr>
              <w:ind w:firstLine="0pt"/>
              <w:rPr>
                <w:rFonts w:ascii="Arial" w:hAnsi="Arial" w:cs="Arial"/>
                <w:szCs w:val="22"/>
              </w:rPr>
            </w:pPr>
            <w:r w:rsidRPr="0068163A">
              <w:rPr>
                <w:rFonts w:ascii="Arial" w:hAnsi="Arial" w:cs="Arial"/>
                <w:szCs w:val="22"/>
              </w:rPr>
              <w:t>Documentazione contabile coerente con documentazione tecnica e con quanto effettivamente realizzato</w:t>
            </w:r>
          </w:p>
        </w:tc>
        <w:tc>
          <w:tcPr>
            <w:tcW w:w="28.35pt" w:type="dxa"/>
            <w:shd w:val="clear" w:color="auto" w:fill="auto"/>
          </w:tcPr>
          <w:p w:rsidR="00AF2FDF" w:rsidRPr="0068163A" w:rsidRDefault="00AF2FDF" w:rsidP="00AF2FD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.35pt" w:type="dxa"/>
            <w:shd w:val="clear" w:color="auto" w:fill="auto"/>
          </w:tcPr>
          <w:p w:rsidR="00AF2FDF" w:rsidRPr="0068163A" w:rsidRDefault="00AF2FDF" w:rsidP="00AF2FD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.35pt" w:type="dxa"/>
            <w:shd w:val="clear" w:color="auto" w:fill="auto"/>
          </w:tcPr>
          <w:p w:rsidR="00AF2FDF" w:rsidRPr="0068163A" w:rsidRDefault="00AF2FDF" w:rsidP="00AF2FD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05.55pt" w:type="dxa"/>
            <w:shd w:val="clear" w:color="auto" w:fill="auto"/>
          </w:tcPr>
          <w:p w:rsidR="00AF2FDF" w:rsidRPr="0068163A" w:rsidRDefault="00AF2FDF" w:rsidP="00AF2FDF">
            <w:pPr>
              <w:ind w:firstLine="2.70pt"/>
              <w:jc w:val="start"/>
              <w:rPr>
                <w:rFonts w:ascii="Arial" w:hAnsi="Arial" w:cs="Arial"/>
                <w:szCs w:val="22"/>
              </w:rPr>
            </w:pPr>
          </w:p>
        </w:tc>
      </w:tr>
      <w:tr w:rsidR="00AF2FDF" w:rsidRPr="0068163A" w:rsidTr="00E41BBB">
        <w:trPr>
          <w:trHeight w:val="206"/>
        </w:trPr>
        <w:tc>
          <w:tcPr>
            <w:tcW w:w="494.45pt" w:type="dxa"/>
            <w:gridSpan w:val="5"/>
            <w:shd w:val="clear" w:color="auto" w:fill="auto"/>
            <w:vAlign w:val="center"/>
          </w:tcPr>
          <w:p w:rsidR="00AF2FDF" w:rsidRPr="0068163A" w:rsidRDefault="00AF2FDF" w:rsidP="00AF2FDF">
            <w:pPr>
              <w:ind w:firstLine="2.70pt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8163A">
              <w:rPr>
                <w:rFonts w:ascii="Arial" w:hAnsi="Arial" w:cs="Arial"/>
                <w:b/>
                <w:bCs/>
                <w:szCs w:val="22"/>
              </w:rPr>
              <w:t>TRACCIABILITA’ DEI PAGAMENTI (Allegato I)</w:t>
            </w:r>
          </w:p>
        </w:tc>
      </w:tr>
      <w:tr w:rsidR="00AF2FDF" w:rsidRPr="0068163A" w:rsidTr="001973B0">
        <w:tc>
          <w:tcPr>
            <w:tcW w:w="203.85pt" w:type="dxa"/>
            <w:shd w:val="clear" w:color="auto" w:fill="auto"/>
          </w:tcPr>
          <w:p w:rsidR="00AF2FDF" w:rsidRPr="0068163A" w:rsidRDefault="00AF2FDF" w:rsidP="00AF2FDF">
            <w:pPr>
              <w:ind w:firstLine="0pt"/>
              <w:rPr>
                <w:rFonts w:ascii="Arial" w:hAnsi="Arial" w:cs="Arial"/>
                <w:szCs w:val="22"/>
              </w:rPr>
            </w:pPr>
            <w:r w:rsidRPr="0068163A">
              <w:rPr>
                <w:rFonts w:ascii="Arial" w:hAnsi="Arial" w:cs="Arial"/>
                <w:szCs w:val="22"/>
              </w:rPr>
              <w:t>Bonifici bancari o RIBA coerenti con documentazione contabile riferiti al c/c dell’az. richiedente</w:t>
            </w:r>
          </w:p>
        </w:tc>
        <w:tc>
          <w:tcPr>
            <w:tcW w:w="28.35pt" w:type="dxa"/>
            <w:shd w:val="clear" w:color="auto" w:fill="auto"/>
          </w:tcPr>
          <w:p w:rsidR="00AF2FDF" w:rsidRPr="0068163A" w:rsidRDefault="00AF2FDF" w:rsidP="00AF2FD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.35pt" w:type="dxa"/>
            <w:shd w:val="clear" w:color="auto" w:fill="auto"/>
          </w:tcPr>
          <w:p w:rsidR="00AF2FDF" w:rsidRPr="0068163A" w:rsidRDefault="00AF2FDF" w:rsidP="00AF2FD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.35pt" w:type="dxa"/>
            <w:shd w:val="clear" w:color="auto" w:fill="auto"/>
          </w:tcPr>
          <w:p w:rsidR="00AF2FDF" w:rsidRPr="0068163A" w:rsidRDefault="00AF2FDF" w:rsidP="00AF2FD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05.55pt" w:type="dxa"/>
            <w:shd w:val="clear" w:color="auto" w:fill="auto"/>
          </w:tcPr>
          <w:p w:rsidR="00AF2FDF" w:rsidRPr="0068163A" w:rsidRDefault="00AF2FDF" w:rsidP="00AF2FDF">
            <w:pPr>
              <w:snapToGrid w:val="0"/>
              <w:ind w:firstLine="2.70pt"/>
              <w:jc w:val="start"/>
              <w:rPr>
                <w:rFonts w:ascii="Arial" w:hAnsi="Arial" w:cs="Arial"/>
                <w:szCs w:val="22"/>
              </w:rPr>
            </w:pPr>
            <w:r w:rsidRPr="0068163A">
              <w:rPr>
                <w:rFonts w:ascii="Arial" w:hAnsi="Arial" w:cs="Arial"/>
                <w:szCs w:val="22"/>
              </w:rPr>
              <w:t>(  ) 100% conformi</w:t>
            </w:r>
          </w:p>
          <w:p w:rsidR="00AF2FDF" w:rsidRPr="0068163A" w:rsidRDefault="00AF2FDF" w:rsidP="00AF2FDF">
            <w:pPr>
              <w:snapToGrid w:val="0"/>
              <w:ind w:firstLine="2.70pt"/>
              <w:jc w:val="start"/>
              <w:rPr>
                <w:rFonts w:ascii="Arial" w:hAnsi="Arial" w:cs="Arial"/>
                <w:szCs w:val="22"/>
              </w:rPr>
            </w:pPr>
            <w:r w:rsidRPr="0068163A">
              <w:rPr>
                <w:rFonts w:ascii="Arial" w:hAnsi="Arial" w:cs="Arial"/>
                <w:szCs w:val="22"/>
              </w:rPr>
              <w:t>(  ) non conformità :</w:t>
            </w:r>
          </w:p>
        </w:tc>
      </w:tr>
      <w:tr w:rsidR="00AF2FDF" w:rsidRPr="0068163A" w:rsidTr="001973B0">
        <w:tc>
          <w:tcPr>
            <w:tcW w:w="203.85pt" w:type="dxa"/>
            <w:shd w:val="clear" w:color="auto" w:fill="auto"/>
          </w:tcPr>
          <w:p w:rsidR="00AF2FDF" w:rsidRPr="0068163A" w:rsidRDefault="00AF2FDF" w:rsidP="00AF2FDF">
            <w:pPr>
              <w:ind w:firstLine="0pt"/>
              <w:rPr>
                <w:rFonts w:ascii="Arial" w:hAnsi="Arial" w:cs="Arial"/>
                <w:szCs w:val="22"/>
              </w:rPr>
            </w:pPr>
            <w:r w:rsidRPr="0068163A">
              <w:rPr>
                <w:rFonts w:ascii="Arial" w:hAnsi="Arial" w:cs="Arial"/>
                <w:szCs w:val="22"/>
              </w:rPr>
              <w:t>Estratto conto, a dimostrazione delle avvenute uscite di cassa</w:t>
            </w:r>
          </w:p>
        </w:tc>
        <w:tc>
          <w:tcPr>
            <w:tcW w:w="28.35pt" w:type="dxa"/>
            <w:shd w:val="clear" w:color="auto" w:fill="auto"/>
          </w:tcPr>
          <w:p w:rsidR="00AF2FDF" w:rsidRPr="0068163A" w:rsidRDefault="00AF2FDF" w:rsidP="00AF2FD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.35pt" w:type="dxa"/>
            <w:shd w:val="clear" w:color="auto" w:fill="auto"/>
          </w:tcPr>
          <w:p w:rsidR="00AF2FDF" w:rsidRPr="0068163A" w:rsidRDefault="00AF2FDF" w:rsidP="00AF2FD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.35pt" w:type="dxa"/>
            <w:shd w:val="clear" w:color="auto" w:fill="auto"/>
          </w:tcPr>
          <w:p w:rsidR="00AF2FDF" w:rsidRPr="0068163A" w:rsidRDefault="00AF2FDF" w:rsidP="00AF2FD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05.55pt" w:type="dxa"/>
            <w:shd w:val="clear" w:color="auto" w:fill="auto"/>
          </w:tcPr>
          <w:p w:rsidR="00AF2FDF" w:rsidRPr="0068163A" w:rsidRDefault="00AF2FDF" w:rsidP="00AF2FDF">
            <w:pPr>
              <w:snapToGrid w:val="0"/>
              <w:ind w:firstLine="2.70pt"/>
              <w:jc w:val="start"/>
              <w:rPr>
                <w:rFonts w:ascii="Arial" w:hAnsi="Arial" w:cs="Arial"/>
                <w:szCs w:val="22"/>
              </w:rPr>
            </w:pPr>
            <w:r w:rsidRPr="0068163A">
              <w:rPr>
                <w:rFonts w:ascii="Arial" w:hAnsi="Arial" w:cs="Arial"/>
                <w:szCs w:val="22"/>
              </w:rPr>
              <w:t>(  ) 100% conformi</w:t>
            </w:r>
          </w:p>
          <w:p w:rsidR="00AF2FDF" w:rsidRPr="0068163A" w:rsidRDefault="00AF2FDF" w:rsidP="00AF2FDF">
            <w:pPr>
              <w:snapToGrid w:val="0"/>
              <w:ind w:firstLine="2.70pt"/>
              <w:jc w:val="start"/>
              <w:rPr>
                <w:rFonts w:ascii="Arial" w:hAnsi="Arial" w:cs="Arial"/>
                <w:szCs w:val="22"/>
              </w:rPr>
            </w:pPr>
            <w:r w:rsidRPr="0068163A">
              <w:rPr>
                <w:rFonts w:ascii="Arial" w:hAnsi="Arial" w:cs="Arial"/>
                <w:szCs w:val="22"/>
              </w:rPr>
              <w:t>(  ) non conformità :</w:t>
            </w:r>
          </w:p>
        </w:tc>
      </w:tr>
      <w:tr w:rsidR="00AF2FDF" w:rsidRPr="0068163A" w:rsidTr="00E41BBB">
        <w:trPr>
          <w:trHeight w:val="316"/>
        </w:trPr>
        <w:tc>
          <w:tcPr>
            <w:tcW w:w="494.45pt" w:type="dxa"/>
            <w:gridSpan w:val="5"/>
            <w:shd w:val="clear" w:color="auto" w:fill="auto"/>
            <w:vAlign w:val="center"/>
          </w:tcPr>
          <w:p w:rsidR="00AF2FDF" w:rsidRPr="0068163A" w:rsidRDefault="00AF2FDF" w:rsidP="00AF2FDF">
            <w:pPr>
              <w:ind w:firstLine="2.70pt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8163A">
              <w:rPr>
                <w:rFonts w:ascii="Arial" w:hAnsi="Arial" w:cs="Arial"/>
                <w:b/>
                <w:bCs/>
                <w:szCs w:val="22"/>
              </w:rPr>
              <w:t>IMPEGNI</w:t>
            </w:r>
          </w:p>
        </w:tc>
      </w:tr>
      <w:tr w:rsidR="00AF2FDF" w:rsidRPr="0068163A" w:rsidTr="00E41BBB">
        <w:tc>
          <w:tcPr>
            <w:tcW w:w="203.85pt" w:type="dxa"/>
            <w:shd w:val="clear" w:color="auto" w:fill="auto"/>
            <w:vAlign w:val="center"/>
          </w:tcPr>
          <w:p w:rsidR="00AF2FDF" w:rsidRPr="0068163A" w:rsidRDefault="00AF2FDF" w:rsidP="00AF2FDF">
            <w:pPr>
              <w:ind w:firstLine="0pt"/>
              <w:jc w:val="start"/>
              <w:rPr>
                <w:rFonts w:ascii="Arial" w:hAnsi="Arial" w:cs="Arial"/>
                <w:szCs w:val="22"/>
              </w:rPr>
            </w:pPr>
            <w:r w:rsidRPr="0068163A">
              <w:rPr>
                <w:rFonts w:ascii="Arial" w:hAnsi="Arial" w:cs="Arial"/>
                <w:iCs/>
                <w:szCs w:val="22"/>
              </w:rPr>
              <w:t>Presentare la domanda entro i termini previsti dal bando</w:t>
            </w:r>
          </w:p>
        </w:tc>
        <w:tc>
          <w:tcPr>
            <w:tcW w:w="28.35pt" w:type="dxa"/>
            <w:shd w:val="clear" w:color="auto" w:fill="auto"/>
            <w:vAlign w:val="center"/>
          </w:tcPr>
          <w:p w:rsidR="00AF2FDF" w:rsidRPr="0068163A" w:rsidRDefault="00AF2FDF" w:rsidP="00AF2FDF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8.35pt" w:type="dxa"/>
            <w:shd w:val="clear" w:color="auto" w:fill="auto"/>
            <w:vAlign w:val="center"/>
          </w:tcPr>
          <w:p w:rsidR="00AF2FDF" w:rsidRPr="0068163A" w:rsidRDefault="00AF2FDF" w:rsidP="00AF2FDF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8.35pt" w:type="dxa"/>
            <w:shd w:val="clear" w:color="auto" w:fill="auto"/>
            <w:vAlign w:val="center"/>
          </w:tcPr>
          <w:p w:rsidR="00AF2FDF" w:rsidRPr="0068163A" w:rsidRDefault="00AF2FDF" w:rsidP="00AF2FDF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05.55pt" w:type="dxa"/>
            <w:shd w:val="clear" w:color="auto" w:fill="auto"/>
            <w:vAlign w:val="center"/>
          </w:tcPr>
          <w:p w:rsidR="00AF2FDF" w:rsidRPr="0068163A" w:rsidRDefault="00AF2FDF" w:rsidP="00AF2FDF">
            <w:pPr>
              <w:ind w:firstLine="2.70pt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F2FDF" w:rsidRPr="0068163A" w:rsidTr="00E41BBB">
        <w:tc>
          <w:tcPr>
            <w:tcW w:w="203.85pt" w:type="dxa"/>
            <w:shd w:val="clear" w:color="auto" w:fill="auto"/>
            <w:vAlign w:val="center"/>
          </w:tcPr>
          <w:p w:rsidR="00AF2FDF" w:rsidRPr="0068163A" w:rsidRDefault="00AF2FDF" w:rsidP="00AF2FDF">
            <w:pPr>
              <w:ind w:firstLine="0pt"/>
              <w:jc w:val="start"/>
              <w:rPr>
                <w:rFonts w:ascii="Arial" w:hAnsi="Arial" w:cs="Arial"/>
                <w:iCs/>
                <w:szCs w:val="22"/>
              </w:rPr>
            </w:pPr>
            <w:r w:rsidRPr="0068163A">
              <w:rPr>
                <w:rFonts w:ascii="Arial" w:hAnsi="Arial" w:cs="Arial"/>
                <w:iCs/>
                <w:szCs w:val="22"/>
              </w:rPr>
              <w:t>Dare avvio agli investimenti non prima della presentazione della domanda di sostegno</w:t>
            </w:r>
          </w:p>
        </w:tc>
        <w:tc>
          <w:tcPr>
            <w:tcW w:w="28.35pt" w:type="dxa"/>
            <w:shd w:val="clear" w:color="auto" w:fill="auto"/>
            <w:vAlign w:val="center"/>
          </w:tcPr>
          <w:p w:rsidR="00AF2FDF" w:rsidRPr="0068163A" w:rsidRDefault="00AF2FDF" w:rsidP="00AF2FDF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8.35pt" w:type="dxa"/>
            <w:shd w:val="clear" w:color="auto" w:fill="auto"/>
            <w:vAlign w:val="center"/>
          </w:tcPr>
          <w:p w:rsidR="00AF2FDF" w:rsidRPr="0068163A" w:rsidRDefault="00AF2FDF" w:rsidP="00AF2FDF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8.35pt" w:type="dxa"/>
            <w:shd w:val="clear" w:color="auto" w:fill="auto"/>
            <w:vAlign w:val="center"/>
          </w:tcPr>
          <w:p w:rsidR="00AF2FDF" w:rsidRPr="0068163A" w:rsidRDefault="00AF2FDF" w:rsidP="00AF2FDF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05.55pt" w:type="dxa"/>
            <w:shd w:val="clear" w:color="auto" w:fill="auto"/>
            <w:vAlign w:val="center"/>
          </w:tcPr>
          <w:p w:rsidR="00AF2FDF" w:rsidRPr="0068163A" w:rsidRDefault="00AF2FDF" w:rsidP="00AF2FDF">
            <w:pPr>
              <w:ind w:firstLine="2.70pt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F2FDF" w:rsidRPr="0068163A" w:rsidTr="00E41BBB">
        <w:tc>
          <w:tcPr>
            <w:tcW w:w="203.85pt" w:type="dxa"/>
            <w:shd w:val="clear" w:color="auto" w:fill="auto"/>
            <w:vAlign w:val="center"/>
          </w:tcPr>
          <w:p w:rsidR="00AF2FDF" w:rsidRPr="0068163A" w:rsidRDefault="00AF2FDF" w:rsidP="00AF2FDF">
            <w:pPr>
              <w:ind w:firstLine="0pt"/>
              <w:jc w:val="start"/>
              <w:rPr>
                <w:rFonts w:ascii="Arial" w:hAnsi="Arial" w:cs="Arial"/>
                <w:iCs/>
                <w:szCs w:val="22"/>
              </w:rPr>
            </w:pPr>
            <w:r w:rsidRPr="0068163A">
              <w:rPr>
                <w:rFonts w:ascii="Arial" w:hAnsi="Arial" w:cs="Arial"/>
                <w:iCs/>
                <w:szCs w:val="22"/>
              </w:rPr>
              <w:t>concludere gli interventi come previsti con l’ammissione a sostegno, fatte salve le eventuali varianti approvate</w:t>
            </w:r>
          </w:p>
        </w:tc>
        <w:tc>
          <w:tcPr>
            <w:tcW w:w="28.35pt" w:type="dxa"/>
            <w:shd w:val="clear" w:color="auto" w:fill="auto"/>
            <w:vAlign w:val="center"/>
          </w:tcPr>
          <w:p w:rsidR="00AF2FDF" w:rsidRPr="0068163A" w:rsidRDefault="00AF2FDF" w:rsidP="00AF2FDF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8.35pt" w:type="dxa"/>
            <w:shd w:val="clear" w:color="auto" w:fill="auto"/>
            <w:vAlign w:val="center"/>
          </w:tcPr>
          <w:p w:rsidR="00AF2FDF" w:rsidRPr="0068163A" w:rsidRDefault="00AF2FDF" w:rsidP="00AF2FDF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8.35pt" w:type="dxa"/>
            <w:shd w:val="clear" w:color="auto" w:fill="auto"/>
            <w:vAlign w:val="center"/>
          </w:tcPr>
          <w:p w:rsidR="00AF2FDF" w:rsidRPr="0068163A" w:rsidRDefault="00AF2FDF" w:rsidP="00AF2FDF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05.55pt" w:type="dxa"/>
            <w:shd w:val="clear" w:color="auto" w:fill="auto"/>
            <w:vAlign w:val="center"/>
          </w:tcPr>
          <w:p w:rsidR="00AF2FDF" w:rsidRPr="0068163A" w:rsidRDefault="00AF2FDF" w:rsidP="00AF2FDF">
            <w:pPr>
              <w:ind w:firstLine="2.70pt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F2FDF" w:rsidRPr="0068163A" w:rsidTr="00E41BBB">
        <w:tc>
          <w:tcPr>
            <w:tcW w:w="203.85pt" w:type="dxa"/>
            <w:shd w:val="clear" w:color="auto" w:fill="auto"/>
            <w:vAlign w:val="center"/>
          </w:tcPr>
          <w:p w:rsidR="00AF2FDF" w:rsidRPr="0068163A" w:rsidRDefault="00AF2FDF" w:rsidP="00AF2FDF">
            <w:pPr>
              <w:ind w:firstLine="0pt"/>
              <w:jc w:val="start"/>
              <w:rPr>
                <w:rFonts w:ascii="Arial" w:hAnsi="Arial" w:cs="Arial"/>
                <w:iCs/>
                <w:szCs w:val="22"/>
              </w:rPr>
            </w:pPr>
            <w:r w:rsidRPr="0068163A">
              <w:rPr>
                <w:rFonts w:ascii="Arial" w:hAnsi="Arial" w:cs="Arial"/>
                <w:iCs/>
                <w:szCs w:val="22"/>
              </w:rPr>
              <w:t>concludere gli interventi ammessi a sostegno entro i termini previsti</w:t>
            </w:r>
          </w:p>
        </w:tc>
        <w:tc>
          <w:tcPr>
            <w:tcW w:w="28.35pt" w:type="dxa"/>
            <w:shd w:val="clear" w:color="auto" w:fill="auto"/>
            <w:vAlign w:val="center"/>
          </w:tcPr>
          <w:p w:rsidR="00AF2FDF" w:rsidRPr="0068163A" w:rsidRDefault="00AF2FDF" w:rsidP="00AF2FDF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8.35pt" w:type="dxa"/>
            <w:shd w:val="clear" w:color="auto" w:fill="auto"/>
            <w:vAlign w:val="center"/>
          </w:tcPr>
          <w:p w:rsidR="00AF2FDF" w:rsidRPr="0068163A" w:rsidRDefault="00AF2FDF" w:rsidP="00AF2FDF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8.35pt" w:type="dxa"/>
            <w:shd w:val="clear" w:color="auto" w:fill="auto"/>
            <w:vAlign w:val="center"/>
          </w:tcPr>
          <w:p w:rsidR="00AF2FDF" w:rsidRPr="0068163A" w:rsidRDefault="00AF2FDF" w:rsidP="00AF2FDF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05.55pt" w:type="dxa"/>
            <w:shd w:val="clear" w:color="auto" w:fill="auto"/>
            <w:vAlign w:val="center"/>
          </w:tcPr>
          <w:p w:rsidR="00AF2FDF" w:rsidRPr="0068163A" w:rsidRDefault="00AF2FDF" w:rsidP="00AF2FDF">
            <w:pPr>
              <w:ind w:firstLine="2.70pt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F2FDF" w:rsidRPr="0068163A" w:rsidTr="00E41BBB">
        <w:trPr>
          <w:trHeight w:val="316"/>
        </w:trPr>
        <w:tc>
          <w:tcPr>
            <w:tcW w:w="494.45pt" w:type="dxa"/>
            <w:gridSpan w:val="5"/>
            <w:shd w:val="clear" w:color="auto" w:fill="auto"/>
            <w:vAlign w:val="center"/>
          </w:tcPr>
          <w:p w:rsidR="00AF2FDF" w:rsidRPr="0068163A" w:rsidRDefault="00AF2FDF" w:rsidP="00AF2FDF">
            <w:pPr>
              <w:ind w:firstLine="2.70pt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8163A">
              <w:rPr>
                <w:rFonts w:ascii="Arial" w:hAnsi="Arial" w:cs="Arial"/>
                <w:b/>
                <w:bCs/>
                <w:szCs w:val="22"/>
              </w:rPr>
              <w:t>OBBLIGHI DI PUBBLICITÀ</w:t>
            </w:r>
          </w:p>
        </w:tc>
      </w:tr>
      <w:tr w:rsidR="00AF2FDF" w:rsidRPr="0068163A" w:rsidTr="00E41BBB">
        <w:tc>
          <w:tcPr>
            <w:tcW w:w="203.85pt" w:type="dxa"/>
            <w:shd w:val="clear" w:color="auto" w:fill="auto"/>
            <w:vAlign w:val="center"/>
          </w:tcPr>
          <w:p w:rsidR="00AF2FDF" w:rsidRPr="0068163A" w:rsidRDefault="00AF2FDF" w:rsidP="00AF2FDF">
            <w:pPr>
              <w:ind w:firstLine="0pt"/>
              <w:jc w:val="start"/>
              <w:rPr>
                <w:rFonts w:ascii="Arial" w:hAnsi="Arial" w:cs="Arial"/>
                <w:szCs w:val="22"/>
              </w:rPr>
            </w:pPr>
            <w:r w:rsidRPr="0068163A">
              <w:rPr>
                <w:rFonts w:ascii="Arial" w:hAnsi="Arial" w:cs="Arial"/>
                <w:szCs w:val="22"/>
              </w:rPr>
              <w:t>Presenza informazione sul sito web aziendale</w:t>
            </w:r>
          </w:p>
        </w:tc>
        <w:tc>
          <w:tcPr>
            <w:tcW w:w="28.35pt" w:type="dxa"/>
            <w:shd w:val="clear" w:color="auto" w:fill="auto"/>
          </w:tcPr>
          <w:p w:rsidR="00AF2FDF" w:rsidRPr="0068163A" w:rsidRDefault="00AF2FDF" w:rsidP="00AF2FD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.35pt" w:type="dxa"/>
            <w:shd w:val="clear" w:color="auto" w:fill="auto"/>
          </w:tcPr>
          <w:p w:rsidR="00AF2FDF" w:rsidRPr="0068163A" w:rsidRDefault="00AF2FDF" w:rsidP="00AF2FD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.35pt" w:type="dxa"/>
            <w:shd w:val="clear" w:color="auto" w:fill="auto"/>
          </w:tcPr>
          <w:p w:rsidR="00AF2FDF" w:rsidRPr="0068163A" w:rsidRDefault="00AF2FDF" w:rsidP="00AF2FD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05.55pt" w:type="dxa"/>
            <w:shd w:val="clear" w:color="auto" w:fill="auto"/>
          </w:tcPr>
          <w:p w:rsidR="00AF2FDF" w:rsidRPr="0068163A" w:rsidRDefault="00AF2FDF" w:rsidP="00AF2FDF">
            <w:pPr>
              <w:ind w:firstLine="2.70pt"/>
              <w:jc w:val="start"/>
              <w:rPr>
                <w:rFonts w:ascii="Arial" w:hAnsi="Arial" w:cs="Arial"/>
                <w:szCs w:val="22"/>
              </w:rPr>
            </w:pPr>
          </w:p>
        </w:tc>
      </w:tr>
      <w:tr w:rsidR="00AF2FDF" w:rsidRPr="0068163A" w:rsidTr="00E41BBB">
        <w:trPr>
          <w:trHeight w:val="328"/>
        </w:trPr>
        <w:tc>
          <w:tcPr>
            <w:tcW w:w="203.85pt" w:type="dxa"/>
            <w:shd w:val="clear" w:color="auto" w:fill="auto"/>
            <w:vAlign w:val="center"/>
          </w:tcPr>
          <w:p w:rsidR="00AF2FDF" w:rsidRPr="0068163A" w:rsidRDefault="00AF2FDF" w:rsidP="00AF2FDF">
            <w:pPr>
              <w:ind w:firstLine="0pt"/>
              <w:jc w:val="start"/>
              <w:rPr>
                <w:rFonts w:ascii="Arial" w:hAnsi="Arial" w:cs="Arial"/>
                <w:szCs w:val="22"/>
              </w:rPr>
            </w:pPr>
            <w:r w:rsidRPr="0068163A">
              <w:rPr>
                <w:rFonts w:ascii="Arial" w:hAnsi="Arial" w:cs="Arial"/>
                <w:szCs w:val="22"/>
              </w:rPr>
              <w:t>Presenza poster/targa/cartellone</w:t>
            </w:r>
          </w:p>
        </w:tc>
        <w:tc>
          <w:tcPr>
            <w:tcW w:w="28.35pt" w:type="dxa"/>
            <w:shd w:val="clear" w:color="auto" w:fill="auto"/>
          </w:tcPr>
          <w:p w:rsidR="00AF2FDF" w:rsidRPr="0068163A" w:rsidRDefault="00AF2FDF" w:rsidP="00AF2FD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.35pt" w:type="dxa"/>
            <w:shd w:val="clear" w:color="auto" w:fill="auto"/>
          </w:tcPr>
          <w:p w:rsidR="00AF2FDF" w:rsidRPr="0068163A" w:rsidRDefault="00AF2FDF" w:rsidP="00AF2FD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.35pt" w:type="dxa"/>
            <w:shd w:val="clear" w:color="auto" w:fill="auto"/>
          </w:tcPr>
          <w:p w:rsidR="00AF2FDF" w:rsidRPr="0068163A" w:rsidRDefault="00AF2FDF" w:rsidP="00AF2FD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05.55pt" w:type="dxa"/>
            <w:shd w:val="clear" w:color="auto" w:fill="auto"/>
          </w:tcPr>
          <w:p w:rsidR="00AF2FDF" w:rsidRPr="0068163A" w:rsidRDefault="00AF2FDF" w:rsidP="00AF2FDF">
            <w:pPr>
              <w:ind w:firstLine="2.70pt"/>
              <w:jc w:val="start"/>
              <w:rPr>
                <w:rFonts w:ascii="Arial" w:hAnsi="Arial" w:cs="Arial"/>
                <w:szCs w:val="22"/>
              </w:rPr>
            </w:pPr>
          </w:p>
        </w:tc>
      </w:tr>
      <w:tr w:rsidR="00AF2FDF" w:rsidRPr="0068163A" w:rsidTr="00E41BBB">
        <w:trPr>
          <w:trHeight w:val="328"/>
        </w:trPr>
        <w:tc>
          <w:tcPr>
            <w:tcW w:w="494.45pt" w:type="dxa"/>
            <w:gridSpan w:val="5"/>
            <w:shd w:val="clear" w:color="auto" w:fill="auto"/>
            <w:vAlign w:val="center"/>
          </w:tcPr>
          <w:p w:rsidR="00AF2FDF" w:rsidRPr="0068163A" w:rsidRDefault="00AF2FDF" w:rsidP="00AF2FDF">
            <w:pPr>
              <w:ind w:firstLine="2.70pt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8163A">
              <w:rPr>
                <w:rFonts w:ascii="Arial" w:hAnsi="Arial" w:cs="Arial"/>
                <w:b/>
                <w:bCs/>
                <w:szCs w:val="22"/>
              </w:rPr>
              <w:t>NORME IN MATERIA DI AIUTI DI STATO</w:t>
            </w:r>
          </w:p>
        </w:tc>
      </w:tr>
      <w:tr w:rsidR="00AF2FDF" w:rsidRPr="0068163A" w:rsidTr="008E45E8">
        <w:trPr>
          <w:trHeight w:val="328"/>
        </w:trPr>
        <w:tc>
          <w:tcPr>
            <w:tcW w:w="203.85pt" w:type="dxa"/>
            <w:shd w:val="clear" w:color="auto" w:fill="auto"/>
            <w:vAlign w:val="center"/>
          </w:tcPr>
          <w:p w:rsidR="00AF2FDF" w:rsidRPr="0068163A" w:rsidRDefault="00AF2FDF" w:rsidP="00AF2FDF">
            <w:pPr>
              <w:ind w:firstLine="0pt"/>
              <w:jc w:val="start"/>
              <w:rPr>
                <w:rFonts w:ascii="Arial" w:hAnsi="Arial" w:cs="Arial"/>
                <w:szCs w:val="22"/>
              </w:rPr>
            </w:pPr>
            <w:r w:rsidRPr="0068163A">
              <w:rPr>
                <w:rFonts w:ascii="Arial" w:hAnsi="Arial" w:cs="Arial"/>
                <w:iCs/>
                <w:szCs w:val="22"/>
              </w:rPr>
              <w:t>Controllo doppi finanziamenti irregolari</w:t>
            </w:r>
          </w:p>
        </w:tc>
        <w:tc>
          <w:tcPr>
            <w:tcW w:w="28.35pt" w:type="dxa"/>
            <w:shd w:val="clear" w:color="auto" w:fill="auto"/>
          </w:tcPr>
          <w:p w:rsidR="00AF2FDF" w:rsidRPr="0068163A" w:rsidRDefault="00AF2FDF" w:rsidP="00AF2FD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.35pt" w:type="dxa"/>
            <w:shd w:val="clear" w:color="auto" w:fill="auto"/>
          </w:tcPr>
          <w:p w:rsidR="00AF2FDF" w:rsidRPr="0068163A" w:rsidRDefault="00AF2FDF" w:rsidP="00AF2FD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.35pt" w:type="dxa"/>
            <w:shd w:val="clear" w:color="auto" w:fill="auto"/>
          </w:tcPr>
          <w:p w:rsidR="00AF2FDF" w:rsidRPr="0068163A" w:rsidRDefault="00AF2FDF" w:rsidP="00AF2FD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05.55pt" w:type="dxa"/>
            <w:shd w:val="clear" w:color="auto" w:fill="auto"/>
            <w:vAlign w:val="center"/>
          </w:tcPr>
          <w:p w:rsidR="00AF2FDF" w:rsidRPr="0068163A" w:rsidRDefault="00AF2FDF" w:rsidP="00AF2FDF">
            <w:pPr>
              <w:snapToGrid w:val="0"/>
              <w:ind w:firstLine="0pt"/>
              <w:jc w:val="start"/>
              <w:rPr>
                <w:rFonts w:ascii="Arial" w:hAnsi="Arial" w:cs="Arial"/>
                <w:szCs w:val="22"/>
              </w:rPr>
            </w:pPr>
            <w:r w:rsidRPr="0068163A">
              <w:rPr>
                <w:rFonts w:ascii="Arial" w:hAnsi="Arial" w:cs="Arial"/>
                <w:iCs/>
                <w:szCs w:val="22"/>
              </w:rPr>
              <w:t xml:space="preserve">(presenza dicitura/CUP nei documenti di spesa, ove </w:t>
            </w:r>
            <w:proofErr w:type="gramStart"/>
            <w:r w:rsidRPr="0068163A">
              <w:rPr>
                <w:rFonts w:ascii="Arial" w:hAnsi="Arial" w:cs="Arial"/>
                <w:iCs/>
                <w:szCs w:val="22"/>
              </w:rPr>
              <w:t>necessario consultazione</w:t>
            </w:r>
            <w:proofErr w:type="gramEnd"/>
            <w:r w:rsidRPr="0068163A">
              <w:rPr>
                <w:rFonts w:ascii="Arial" w:hAnsi="Arial" w:cs="Arial"/>
                <w:iCs/>
                <w:szCs w:val="22"/>
              </w:rPr>
              <w:t xml:space="preserve"> visura RNA e registro fatture SIAN)</w:t>
            </w:r>
          </w:p>
        </w:tc>
      </w:tr>
      <w:tr w:rsidR="00AF2FDF" w:rsidRPr="0068163A" w:rsidTr="00E41BBB">
        <w:trPr>
          <w:trHeight w:val="328"/>
        </w:trPr>
        <w:tc>
          <w:tcPr>
            <w:tcW w:w="203.85pt" w:type="dxa"/>
            <w:shd w:val="clear" w:color="auto" w:fill="auto"/>
            <w:vAlign w:val="center"/>
          </w:tcPr>
          <w:p w:rsidR="00AF2FDF" w:rsidRPr="0068163A" w:rsidRDefault="00AF2FDF" w:rsidP="00AF2FDF">
            <w:pPr>
              <w:ind w:firstLine="0pt"/>
              <w:jc w:val="start"/>
              <w:rPr>
                <w:rFonts w:ascii="Arial" w:hAnsi="Arial" w:cs="Arial"/>
                <w:szCs w:val="22"/>
              </w:rPr>
            </w:pPr>
            <w:r w:rsidRPr="0068163A">
              <w:rPr>
                <w:rFonts w:ascii="Arial" w:hAnsi="Arial" w:cs="Arial"/>
                <w:iCs/>
                <w:szCs w:val="22"/>
              </w:rPr>
              <w:t>Rispetto delle norme del cumulo di aiuti</w:t>
            </w:r>
          </w:p>
        </w:tc>
        <w:tc>
          <w:tcPr>
            <w:tcW w:w="28.35pt" w:type="dxa"/>
            <w:shd w:val="clear" w:color="auto" w:fill="auto"/>
          </w:tcPr>
          <w:p w:rsidR="00AF2FDF" w:rsidRPr="0068163A" w:rsidRDefault="00AF2FDF" w:rsidP="00AF2FD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.35pt" w:type="dxa"/>
            <w:shd w:val="clear" w:color="auto" w:fill="auto"/>
          </w:tcPr>
          <w:p w:rsidR="00AF2FDF" w:rsidRPr="0068163A" w:rsidRDefault="00AF2FDF" w:rsidP="00AF2FD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.35pt" w:type="dxa"/>
            <w:shd w:val="clear" w:color="auto" w:fill="auto"/>
          </w:tcPr>
          <w:p w:rsidR="00AF2FDF" w:rsidRPr="0068163A" w:rsidRDefault="00AF2FDF" w:rsidP="00AF2FD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05.55pt" w:type="dxa"/>
            <w:shd w:val="clear" w:color="auto" w:fill="auto"/>
          </w:tcPr>
          <w:p w:rsidR="00AF2FDF" w:rsidRPr="0068163A" w:rsidRDefault="00AF2FDF" w:rsidP="00AF2FDF">
            <w:pPr>
              <w:snapToGrid w:val="0"/>
              <w:ind w:firstLine="0pt"/>
              <w:jc w:val="start"/>
              <w:rPr>
                <w:rFonts w:ascii="Arial" w:hAnsi="Arial" w:cs="Arial"/>
                <w:szCs w:val="22"/>
              </w:rPr>
            </w:pPr>
            <w:r w:rsidRPr="0068163A">
              <w:rPr>
                <w:rFonts w:ascii="Arial" w:hAnsi="Arial" w:cs="Arial"/>
                <w:szCs w:val="22"/>
              </w:rPr>
              <w:t>Altro Aiuto Percepito:______________</w:t>
            </w:r>
          </w:p>
          <w:p w:rsidR="00AF2FDF" w:rsidRPr="0068163A" w:rsidRDefault="00AF2FDF" w:rsidP="00AF2FDF">
            <w:pPr>
              <w:snapToGrid w:val="0"/>
              <w:ind w:firstLine="0pt"/>
              <w:jc w:val="start"/>
              <w:rPr>
                <w:rFonts w:ascii="Arial" w:hAnsi="Arial" w:cs="Arial"/>
                <w:szCs w:val="22"/>
              </w:rPr>
            </w:pPr>
            <w:r w:rsidRPr="0068163A">
              <w:rPr>
                <w:rFonts w:ascii="Arial" w:hAnsi="Arial" w:cs="Arial"/>
                <w:szCs w:val="22"/>
              </w:rPr>
              <w:t xml:space="preserve">(Ad esempio con crediti d’imposta, legge sabatini </w:t>
            </w:r>
            <w:proofErr w:type="spellStart"/>
            <w:r w:rsidRPr="0068163A">
              <w:rPr>
                <w:rFonts w:ascii="Arial" w:hAnsi="Arial" w:cs="Arial"/>
                <w:szCs w:val="22"/>
              </w:rPr>
              <w:t>etc</w:t>
            </w:r>
            <w:proofErr w:type="spellEnd"/>
            <w:r w:rsidRPr="0068163A">
              <w:rPr>
                <w:rFonts w:ascii="Arial" w:hAnsi="Arial" w:cs="Arial"/>
                <w:szCs w:val="22"/>
              </w:rPr>
              <w:t>…)</w:t>
            </w:r>
          </w:p>
          <w:p w:rsidR="00AF2FDF" w:rsidRPr="0068163A" w:rsidRDefault="00AF2FDF" w:rsidP="00AF2FDF">
            <w:pPr>
              <w:snapToGrid w:val="0"/>
              <w:ind w:firstLine="0pt"/>
              <w:jc w:val="start"/>
              <w:rPr>
                <w:rFonts w:ascii="Arial" w:hAnsi="Arial" w:cs="Arial"/>
                <w:szCs w:val="22"/>
              </w:rPr>
            </w:pPr>
            <w:r w:rsidRPr="0068163A">
              <w:rPr>
                <w:rFonts w:ascii="Arial" w:hAnsi="Arial" w:cs="Arial"/>
                <w:szCs w:val="22"/>
              </w:rPr>
              <w:t>( ) Limite da regolamento rispettato</w:t>
            </w:r>
          </w:p>
          <w:p w:rsidR="00AF2FDF" w:rsidRPr="0068163A" w:rsidRDefault="00AF2FDF" w:rsidP="00AF2FDF">
            <w:pPr>
              <w:snapToGrid w:val="0"/>
              <w:ind w:firstLine="0pt"/>
              <w:jc w:val="start"/>
              <w:rPr>
                <w:rFonts w:ascii="Arial" w:hAnsi="Arial" w:cs="Arial"/>
                <w:szCs w:val="22"/>
              </w:rPr>
            </w:pPr>
            <w:r w:rsidRPr="0068163A">
              <w:rPr>
                <w:rFonts w:ascii="Arial" w:hAnsi="Arial" w:cs="Arial"/>
                <w:szCs w:val="22"/>
              </w:rPr>
              <w:t xml:space="preserve">( ) Limite non rispettato applicata </w:t>
            </w:r>
            <w:r w:rsidRPr="0068163A">
              <w:rPr>
                <w:rFonts w:ascii="Arial" w:hAnsi="Arial" w:cs="Arial"/>
                <w:szCs w:val="22"/>
              </w:rPr>
              <w:lastRenderedPageBreak/>
              <w:t>riduzione [dettagliare nelle note della riduzione]</w:t>
            </w:r>
          </w:p>
        </w:tc>
      </w:tr>
      <w:tr w:rsidR="00AF2FDF" w:rsidRPr="0068163A" w:rsidTr="00E41BBB">
        <w:trPr>
          <w:trHeight w:val="328"/>
        </w:trPr>
        <w:tc>
          <w:tcPr>
            <w:tcW w:w="494.45pt" w:type="dxa"/>
            <w:gridSpan w:val="5"/>
            <w:shd w:val="clear" w:color="auto" w:fill="auto"/>
            <w:vAlign w:val="center"/>
          </w:tcPr>
          <w:p w:rsidR="00AF2FDF" w:rsidRPr="0068163A" w:rsidRDefault="00AF2FDF" w:rsidP="00AF2FDF">
            <w:pPr>
              <w:ind w:firstLine="2.70pt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8163A">
              <w:rPr>
                <w:rFonts w:ascii="Arial" w:hAnsi="Arial" w:cs="Arial"/>
                <w:b/>
                <w:bCs/>
                <w:szCs w:val="22"/>
              </w:rPr>
              <w:lastRenderedPageBreak/>
              <w:t>REGOLARITA’ CONTRIBUTIVA</w:t>
            </w:r>
          </w:p>
        </w:tc>
      </w:tr>
      <w:tr w:rsidR="00AF2FDF" w:rsidRPr="0068163A" w:rsidTr="001973B0">
        <w:trPr>
          <w:trHeight w:val="328"/>
        </w:trPr>
        <w:tc>
          <w:tcPr>
            <w:tcW w:w="203.85pt" w:type="dxa"/>
            <w:shd w:val="clear" w:color="auto" w:fill="auto"/>
          </w:tcPr>
          <w:p w:rsidR="00AF2FDF" w:rsidRPr="0068163A" w:rsidRDefault="00AF2FDF" w:rsidP="00AF2FDF">
            <w:pPr>
              <w:ind w:firstLine="0pt"/>
              <w:rPr>
                <w:rFonts w:ascii="Arial" w:hAnsi="Arial" w:cs="Arial"/>
                <w:szCs w:val="22"/>
              </w:rPr>
            </w:pPr>
            <w:r w:rsidRPr="0068163A">
              <w:rPr>
                <w:rFonts w:ascii="Arial" w:hAnsi="Arial" w:cs="Arial"/>
                <w:szCs w:val="22"/>
              </w:rPr>
              <w:t>Verifica della regolarità contributiva</w:t>
            </w:r>
          </w:p>
        </w:tc>
        <w:tc>
          <w:tcPr>
            <w:tcW w:w="28.35pt" w:type="dxa"/>
            <w:shd w:val="clear" w:color="auto" w:fill="auto"/>
          </w:tcPr>
          <w:p w:rsidR="00AF2FDF" w:rsidRPr="0068163A" w:rsidRDefault="00AF2FDF" w:rsidP="00AF2FD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.35pt" w:type="dxa"/>
            <w:shd w:val="clear" w:color="auto" w:fill="auto"/>
          </w:tcPr>
          <w:p w:rsidR="00AF2FDF" w:rsidRPr="0068163A" w:rsidRDefault="00AF2FDF" w:rsidP="00AF2FD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.35pt" w:type="dxa"/>
            <w:shd w:val="clear" w:color="auto" w:fill="auto"/>
          </w:tcPr>
          <w:p w:rsidR="00AF2FDF" w:rsidRPr="0068163A" w:rsidRDefault="00AF2FDF" w:rsidP="00AF2FD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05.55pt" w:type="dxa"/>
            <w:shd w:val="clear" w:color="auto" w:fill="auto"/>
          </w:tcPr>
          <w:p w:rsidR="00AF2FDF" w:rsidRPr="0068163A" w:rsidRDefault="00AF2FDF" w:rsidP="00AF2FDF">
            <w:pPr>
              <w:ind w:firstLine="2.70pt"/>
              <w:jc w:val="start"/>
              <w:rPr>
                <w:rFonts w:ascii="Arial" w:hAnsi="Arial" w:cs="Arial"/>
                <w:szCs w:val="22"/>
              </w:rPr>
            </w:pPr>
            <w:r w:rsidRPr="0068163A">
              <w:rPr>
                <w:rFonts w:ascii="Arial" w:hAnsi="Arial" w:cs="Arial"/>
                <w:szCs w:val="22"/>
              </w:rPr>
              <w:t>( ) per le Aziende Agricole demandato a consultazione del registro debitori, in fase di pagamento ARPEA</w:t>
            </w:r>
          </w:p>
          <w:p w:rsidR="00AF2FDF" w:rsidRPr="0068163A" w:rsidRDefault="00AF2FDF" w:rsidP="00AF2FDF">
            <w:pPr>
              <w:ind w:firstLine="2.70pt"/>
              <w:jc w:val="start"/>
              <w:rPr>
                <w:rFonts w:ascii="Arial" w:hAnsi="Arial" w:cs="Arial"/>
                <w:szCs w:val="22"/>
              </w:rPr>
            </w:pPr>
            <w:r w:rsidRPr="0068163A">
              <w:rPr>
                <w:rFonts w:ascii="Arial" w:hAnsi="Arial" w:cs="Arial"/>
                <w:szCs w:val="22"/>
              </w:rPr>
              <w:t>( ) per le  Aziende non Agricole Verifica DURC prot. n. …………</w:t>
            </w:r>
          </w:p>
        </w:tc>
      </w:tr>
    </w:tbl>
    <w:p w:rsidR="009C71AA" w:rsidRPr="0068163A" w:rsidRDefault="009C71AA" w:rsidP="009C71AA">
      <w:pPr>
        <w:jc w:val="end"/>
        <w:rPr>
          <w:rFonts w:ascii="Arial" w:hAnsi="Arial" w:cs="Arial"/>
          <w:i/>
          <w:iCs/>
          <w:szCs w:val="22"/>
        </w:rPr>
      </w:pPr>
    </w:p>
    <w:p w:rsidR="008A4878" w:rsidRPr="0068163A" w:rsidRDefault="008A4878" w:rsidP="00120AAC">
      <w:pPr>
        <w:spacing w:line="18pt" w:lineRule="auto"/>
        <w:ind w:firstLine="0pt"/>
        <w:rPr>
          <w:rFonts w:ascii="Arial" w:hAnsi="Arial" w:cs="Arial"/>
          <w:szCs w:val="22"/>
        </w:rPr>
      </w:pPr>
    </w:p>
    <w:p w:rsidR="008A4878" w:rsidRPr="0068163A" w:rsidRDefault="008A4878" w:rsidP="00120AAC">
      <w:pPr>
        <w:spacing w:line="18pt" w:lineRule="auto"/>
        <w:ind w:firstLine="0pt"/>
        <w:rPr>
          <w:rFonts w:ascii="Arial" w:hAnsi="Arial" w:cs="Arial"/>
          <w:szCs w:val="22"/>
        </w:rPr>
      </w:pPr>
    </w:p>
    <w:p w:rsidR="008A4878" w:rsidRPr="0068163A" w:rsidRDefault="008A4878" w:rsidP="00120AAC">
      <w:pPr>
        <w:spacing w:line="18pt" w:lineRule="auto"/>
        <w:ind w:firstLine="0pt"/>
        <w:rPr>
          <w:rFonts w:ascii="Arial" w:hAnsi="Arial" w:cs="Arial"/>
          <w:szCs w:val="22"/>
        </w:rPr>
      </w:pPr>
    </w:p>
    <w:p w:rsidR="008A4878" w:rsidRPr="0068163A" w:rsidRDefault="008A4878" w:rsidP="00120AAC">
      <w:pPr>
        <w:spacing w:line="18pt" w:lineRule="auto"/>
        <w:ind w:firstLine="0pt"/>
        <w:rPr>
          <w:rFonts w:ascii="Arial" w:hAnsi="Arial" w:cs="Arial"/>
          <w:szCs w:val="22"/>
        </w:rPr>
      </w:pPr>
    </w:p>
    <w:p w:rsidR="008A4878" w:rsidRPr="0068163A" w:rsidRDefault="009C71AA" w:rsidP="00120AAC">
      <w:pPr>
        <w:spacing w:line="18pt" w:lineRule="auto"/>
        <w:ind w:firstLine="0pt"/>
        <w:rPr>
          <w:rFonts w:ascii="Arial" w:hAnsi="Arial" w:cs="Arial"/>
          <w:szCs w:val="22"/>
        </w:rPr>
      </w:pPr>
      <w:r w:rsidRPr="0068163A">
        <w:rPr>
          <w:rFonts w:ascii="Arial" w:hAnsi="Arial" w:cs="Arial"/>
          <w:szCs w:val="22"/>
        </w:rPr>
        <w:t>ESITO CONTROLLI TECNICO AMMINISTRATIVI (DOCUMENTALI)</w:t>
      </w:r>
      <w:r w:rsidR="000A0616" w:rsidRPr="0068163A">
        <w:rPr>
          <w:rFonts w:ascii="Arial" w:hAnsi="Arial" w:cs="Arial"/>
          <w:szCs w:val="22"/>
        </w:rPr>
        <w:t xml:space="preserve">: </w:t>
      </w:r>
    </w:p>
    <w:p w:rsidR="008A4878" w:rsidRPr="0068163A" w:rsidRDefault="008A4878" w:rsidP="008A4878">
      <w:pPr>
        <w:spacing w:line="18pt" w:lineRule="auto"/>
        <w:ind w:firstLine="0pt"/>
        <w:rPr>
          <w:rFonts w:ascii="Arial" w:hAnsi="Arial" w:cs="Arial"/>
          <w:szCs w:val="22"/>
        </w:rPr>
      </w:pPr>
    </w:p>
    <w:p w:rsidR="008A4878" w:rsidRPr="0068163A" w:rsidRDefault="008A4878" w:rsidP="008A4878">
      <w:pPr>
        <w:spacing w:line="18pt" w:lineRule="auto"/>
        <w:ind w:firstLine="0pt"/>
        <w:jc w:val="center"/>
        <w:rPr>
          <w:rFonts w:ascii="Arial" w:hAnsi="Arial" w:cs="Arial"/>
          <w:szCs w:val="22"/>
        </w:rPr>
      </w:pPr>
      <w:r w:rsidRPr="0068163A">
        <w:rPr>
          <w:rFonts w:ascii="Arial" w:hAnsi="Arial" w:cs="Arial"/>
          <w:szCs w:val="22"/>
        </w:rPr>
        <w:sym w:font="Wingdings" w:char="F06F"/>
      </w:r>
      <w:r w:rsidRPr="0068163A">
        <w:rPr>
          <w:rFonts w:ascii="Arial" w:hAnsi="Arial" w:cs="Arial"/>
          <w:szCs w:val="22"/>
        </w:rPr>
        <w:t xml:space="preserve">   POSITIVO</w:t>
      </w:r>
      <w:r w:rsidRPr="0068163A">
        <w:rPr>
          <w:rFonts w:ascii="Arial" w:hAnsi="Arial" w:cs="Arial"/>
          <w:szCs w:val="22"/>
        </w:rPr>
        <w:tab/>
      </w:r>
      <w:r w:rsidRPr="0068163A">
        <w:rPr>
          <w:rFonts w:ascii="Arial" w:hAnsi="Arial" w:cs="Arial"/>
          <w:szCs w:val="22"/>
        </w:rPr>
        <w:sym w:font="Wingdings" w:char="F06F"/>
      </w:r>
      <w:r w:rsidRPr="0068163A">
        <w:rPr>
          <w:rFonts w:ascii="Arial" w:hAnsi="Arial" w:cs="Arial"/>
          <w:szCs w:val="22"/>
        </w:rPr>
        <w:t xml:space="preserve">   NEGATIVO</w:t>
      </w:r>
      <w:r w:rsidRPr="0068163A">
        <w:rPr>
          <w:rFonts w:ascii="Arial" w:hAnsi="Arial" w:cs="Arial"/>
          <w:szCs w:val="22"/>
        </w:rPr>
        <w:tab/>
      </w:r>
      <w:r w:rsidRPr="0068163A">
        <w:rPr>
          <w:rFonts w:ascii="Arial" w:hAnsi="Arial" w:cs="Arial"/>
          <w:szCs w:val="22"/>
        </w:rPr>
        <w:sym w:font="Wingdings" w:char="F06F"/>
      </w:r>
      <w:r w:rsidRPr="0068163A">
        <w:rPr>
          <w:rFonts w:ascii="Arial" w:hAnsi="Arial" w:cs="Arial"/>
          <w:szCs w:val="22"/>
        </w:rPr>
        <w:t xml:space="preserve">   PARZIALMENTE POSITIVO</w:t>
      </w:r>
    </w:p>
    <w:p w:rsidR="008A4878" w:rsidRPr="0068163A" w:rsidRDefault="008A4878" w:rsidP="008A4878">
      <w:pPr>
        <w:spacing w:line="18pt" w:lineRule="auto"/>
        <w:ind w:firstLine="0pt"/>
        <w:rPr>
          <w:rFonts w:ascii="Arial" w:hAnsi="Arial" w:cs="Arial"/>
          <w:szCs w:val="22"/>
        </w:rPr>
      </w:pPr>
    </w:p>
    <w:p w:rsidR="009E48DA" w:rsidRPr="0068163A" w:rsidRDefault="009E48DA" w:rsidP="009E48DA">
      <w:pPr>
        <w:spacing w:line="18pt" w:lineRule="auto"/>
        <w:ind w:firstLine="0pt"/>
        <w:rPr>
          <w:rFonts w:ascii="Arial" w:hAnsi="Arial" w:cs="Arial"/>
          <w:szCs w:val="22"/>
        </w:rPr>
      </w:pPr>
      <w:r w:rsidRPr="0068163A">
        <w:rPr>
          <w:rFonts w:ascii="Arial" w:hAnsi="Arial" w:cs="Arial"/>
          <w:szCs w:val="22"/>
        </w:rPr>
        <w:t xml:space="preserve">MOTIVAZIONI ESITO NEGATIVO E PARZIALMENTE POSITIVO: </w:t>
      </w:r>
    </w:p>
    <w:p w:rsidR="008A4878" w:rsidRPr="0068163A" w:rsidRDefault="008A4878" w:rsidP="008A4878">
      <w:pPr>
        <w:spacing w:line="18pt" w:lineRule="auto"/>
        <w:ind w:firstLine="0pt"/>
        <w:rPr>
          <w:rFonts w:ascii="Arial" w:hAnsi="Arial" w:cs="Arial"/>
          <w:szCs w:val="22"/>
        </w:rPr>
      </w:pPr>
      <w:r w:rsidRPr="0068163A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73B0" w:rsidRPr="0068163A" w:rsidRDefault="001973B0" w:rsidP="00120AAC">
      <w:pPr>
        <w:spacing w:line="18pt" w:lineRule="auto"/>
        <w:ind w:firstLine="0pt"/>
        <w:rPr>
          <w:rFonts w:ascii="Arial" w:hAnsi="Arial" w:cs="Arial"/>
          <w:szCs w:val="22"/>
        </w:rPr>
      </w:pPr>
    </w:p>
    <w:tbl>
      <w:tblPr>
        <w:tblW w:w="783.05pt" w:type="dxa"/>
        <w:tblCellMar>
          <w:top w:w="2.75pt" w:type="dxa"/>
          <w:start w:w="2.75pt" w:type="dxa"/>
          <w:bottom w:w="2.75pt" w:type="dxa"/>
          <w:end w:w="2.75pt" w:type="dxa"/>
        </w:tblCellMar>
        <w:tblLook w:firstRow="0" w:lastRow="0" w:firstColumn="0" w:lastColumn="0" w:noHBand="0" w:noVBand="0"/>
      </w:tblPr>
      <w:tblGrid>
        <w:gridCol w:w="5219"/>
        <w:gridCol w:w="5221"/>
        <w:gridCol w:w="5221"/>
      </w:tblGrid>
      <w:tr w:rsidR="001973B0" w:rsidRPr="0068163A" w:rsidTr="001973B0">
        <w:tc>
          <w:tcPr>
            <w:tcW w:w="260.95pt" w:type="dxa"/>
            <w:vAlign w:val="center"/>
          </w:tcPr>
          <w:p w:rsidR="001973B0" w:rsidRPr="0068163A" w:rsidRDefault="001973B0" w:rsidP="00324F62">
            <w:pPr>
              <w:pStyle w:val="TxBrp4"/>
              <w:ind w:start="0pt"/>
              <w:rPr>
                <w:rFonts w:ascii="Arial" w:hAnsi="Arial" w:cs="Arial"/>
                <w:sz w:val="22"/>
                <w:szCs w:val="22"/>
              </w:rPr>
            </w:pPr>
            <w:r w:rsidRPr="0068163A">
              <w:rPr>
                <w:rFonts w:ascii="Arial" w:hAnsi="Arial" w:cs="Arial"/>
                <w:iCs/>
                <w:sz w:val="22"/>
                <w:szCs w:val="22"/>
              </w:rPr>
              <w:t xml:space="preserve">Data </w:t>
            </w:r>
            <w:proofErr w:type="gramStart"/>
            <w:r w:rsidRPr="0068163A">
              <w:rPr>
                <w:rFonts w:ascii="Arial" w:hAnsi="Arial" w:cs="Arial"/>
                <w:iCs/>
                <w:sz w:val="22"/>
                <w:szCs w:val="22"/>
              </w:rPr>
              <w:t>.....</w:t>
            </w:r>
            <w:proofErr w:type="gramEnd"/>
            <w:r w:rsidRPr="0068163A">
              <w:rPr>
                <w:rFonts w:ascii="Arial" w:hAnsi="Arial" w:cs="Arial"/>
                <w:iCs/>
                <w:sz w:val="22"/>
                <w:szCs w:val="22"/>
              </w:rPr>
              <w:t>/...../........</w:t>
            </w:r>
          </w:p>
        </w:tc>
        <w:tc>
          <w:tcPr>
            <w:tcW w:w="261.05pt" w:type="dxa"/>
            <w:vAlign w:val="center"/>
          </w:tcPr>
          <w:p w:rsidR="001973B0" w:rsidRPr="0068163A" w:rsidRDefault="001973B0" w:rsidP="00324F62">
            <w:pPr>
              <w:pStyle w:val="TableContents"/>
              <w:jc w:val="center"/>
              <w:rPr>
                <w:rFonts w:ascii="Arial" w:hAnsi="Arial" w:cs="Arial"/>
                <w:szCs w:val="22"/>
              </w:rPr>
            </w:pPr>
            <w:r w:rsidRPr="0068163A">
              <w:rPr>
                <w:rFonts w:ascii="Arial" w:hAnsi="Arial" w:cs="Arial"/>
                <w:szCs w:val="22"/>
              </w:rPr>
              <w:t xml:space="preserve">Il Funzionario </w:t>
            </w:r>
          </w:p>
          <w:p w:rsidR="001973B0" w:rsidRPr="0068163A" w:rsidRDefault="001973B0" w:rsidP="00324F62">
            <w:pPr>
              <w:pStyle w:val="TableContents"/>
              <w:jc w:val="center"/>
              <w:rPr>
                <w:rFonts w:ascii="Arial" w:hAnsi="Arial" w:cs="Arial"/>
                <w:szCs w:val="22"/>
              </w:rPr>
            </w:pPr>
          </w:p>
          <w:p w:rsidR="001973B0" w:rsidRPr="0068163A" w:rsidRDefault="001973B0" w:rsidP="00324F62">
            <w:pPr>
              <w:pStyle w:val="TableContents"/>
              <w:jc w:val="center"/>
              <w:rPr>
                <w:rFonts w:ascii="Arial" w:hAnsi="Arial" w:cs="Arial"/>
                <w:szCs w:val="22"/>
              </w:rPr>
            </w:pPr>
            <w:r w:rsidRPr="0068163A">
              <w:rPr>
                <w:rFonts w:ascii="Arial" w:hAnsi="Arial" w:cs="Arial"/>
                <w:szCs w:val="22"/>
              </w:rPr>
              <w:t>_________________________</w:t>
            </w:r>
          </w:p>
        </w:tc>
        <w:tc>
          <w:tcPr>
            <w:tcW w:w="261.05pt" w:type="dxa"/>
          </w:tcPr>
          <w:p w:rsidR="001973B0" w:rsidRPr="0068163A" w:rsidRDefault="001973B0" w:rsidP="00324F62">
            <w:pPr>
              <w:pStyle w:val="TableContents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9C71AA" w:rsidRPr="0068163A" w:rsidRDefault="009C71AA" w:rsidP="009C71AA">
      <w:pPr>
        <w:pStyle w:val="TxBrp4"/>
        <w:tabs>
          <w:tab w:val="clear" w:pos="28.05pt"/>
          <w:tab w:val="start" w:pos="18pt"/>
          <w:tab w:val="start" w:pos="27pt"/>
        </w:tabs>
        <w:ind w:start="0pt"/>
        <w:rPr>
          <w:rFonts w:ascii="Arial" w:hAnsi="Arial"/>
          <w:i/>
          <w:sz w:val="16"/>
          <w:lang w:val="it-IT"/>
        </w:rPr>
      </w:pPr>
    </w:p>
    <w:p w:rsidR="004A76F0" w:rsidRPr="0068163A" w:rsidRDefault="004A76F0" w:rsidP="00AD5F43">
      <w:pPr>
        <w:ind w:firstLine="0pt"/>
        <w:sectPr w:rsidR="004A76F0" w:rsidRPr="0068163A" w:rsidSect="00143109">
          <w:headerReference w:type="default" r:id="rId8"/>
          <w:pgSz w:w="595.30pt" w:h="841.90pt"/>
          <w:pgMar w:top="70.85pt" w:right="56.70pt" w:bottom="56.70pt" w:left="56.70pt" w:header="35.40pt" w:footer="35.40pt" w:gutter="0pt"/>
          <w:cols w:space="35.40pt"/>
          <w:docGrid w:linePitch="360"/>
        </w:sectPr>
      </w:pPr>
    </w:p>
    <w:p w:rsidR="009C71AA" w:rsidRPr="0068163A" w:rsidRDefault="004A76F0" w:rsidP="004A76F0">
      <w:pPr>
        <w:ind w:firstLine="2.70pt"/>
        <w:jc w:val="center"/>
        <w:rPr>
          <w:rFonts w:ascii="Arial" w:hAnsi="Arial" w:cs="Arial"/>
          <w:b/>
          <w:bCs/>
          <w:szCs w:val="22"/>
        </w:rPr>
      </w:pPr>
      <w:r w:rsidRPr="0068163A">
        <w:rPr>
          <w:rFonts w:ascii="Arial" w:hAnsi="Arial" w:cs="Arial"/>
          <w:b/>
          <w:bCs/>
          <w:szCs w:val="22"/>
        </w:rPr>
        <w:lastRenderedPageBreak/>
        <w:t>ALLEGATO – Controllo documenti di spesa</w:t>
      </w:r>
    </w:p>
    <w:p w:rsidR="00AF2FDF" w:rsidRPr="0068163A" w:rsidRDefault="00AF2FDF" w:rsidP="004A76F0">
      <w:pPr>
        <w:ind w:firstLine="2.70pt"/>
        <w:jc w:val="center"/>
        <w:rPr>
          <w:rFonts w:ascii="Arial" w:hAnsi="Arial" w:cs="Arial"/>
          <w:b/>
          <w:bCs/>
          <w:szCs w:val="22"/>
        </w:rPr>
      </w:pPr>
    </w:p>
    <w:p w:rsidR="00AF2FDF" w:rsidRPr="0068163A" w:rsidRDefault="00AF2FDF" w:rsidP="004A76F0">
      <w:pPr>
        <w:ind w:firstLine="2.70pt"/>
        <w:jc w:val="center"/>
        <w:rPr>
          <w:rFonts w:ascii="Arial" w:hAnsi="Arial" w:cs="Arial"/>
          <w:b/>
          <w:bCs/>
          <w:szCs w:val="22"/>
        </w:rPr>
      </w:pPr>
    </w:p>
    <w:p w:rsidR="00DD6FE8" w:rsidRPr="0068163A" w:rsidRDefault="00DD6FE8" w:rsidP="004A76F0">
      <w:pPr>
        <w:ind w:firstLine="2.70pt"/>
        <w:jc w:val="center"/>
        <w:rPr>
          <w:rFonts w:ascii="Arial" w:hAnsi="Arial" w:cs="Arial"/>
          <w:b/>
          <w:bCs/>
          <w:szCs w:val="22"/>
        </w:rPr>
      </w:pPr>
    </w:p>
    <w:tbl>
      <w:tblPr>
        <w:tblpPr w:leftFromText="141" w:rightFromText="141" w:vertAnchor="text" w:tblpY="1"/>
        <w:tblOverlap w:val="never"/>
        <w:tblW w:w="948.45pt" w:type="dxa"/>
        <w:tblLayout w:type="fixed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1560"/>
        <w:gridCol w:w="1000"/>
        <w:gridCol w:w="1126"/>
        <w:gridCol w:w="1843"/>
        <w:gridCol w:w="1417"/>
        <w:gridCol w:w="1560"/>
        <w:gridCol w:w="1275"/>
        <w:gridCol w:w="1134"/>
        <w:gridCol w:w="993"/>
        <w:gridCol w:w="1842"/>
        <w:gridCol w:w="1276"/>
        <w:gridCol w:w="1134"/>
        <w:gridCol w:w="1134"/>
        <w:gridCol w:w="142"/>
        <w:gridCol w:w="160"/>
        <w:gridCol w:w="97"/>
        <w:gridCol w:w="1276"/>
      </w:tblGrid>
      <w:tr w:rsidR="00282FD8" w:rsidRPr="0068163A" w:rsidTr="001F1E72">
        <w:trPr>
          <w:gridAfter w:val="2"/>
          <w:wAfter w:w="68.65pt" w:type="dxa"/>
          <w:trHeight w:val="468"/>
        </w:trPr>
        <w:tc>
          <w:tcPr>
            <w:tcW w:w="78pt" w:type="dxa"/>
            <w:tcBorders>
              <w:top w:val="single" w:sz="8" w:space="0" w:color="auto"/>
              <w:start w:val="single" w:sz="8" w:space="0" w:color="auto"/>
              <w:bottom w:val="nil"/>
              <w:end w:val="nil"/>
            </w:tcBorders>
            <w:shd w:val="clear" w:color="auto" w:fill="auto"/>
            <w:vAlign w:val="bottom"/>
            <w:hideMark/>
          </w:tcPr>
          <w:p w:rsidR="00282FD8" w:rsidRPr="0068163A" w:rsidRDefault="00282FD8" w:rsidP="008F1E03">
            <w:pPr>
              <w:widowControl/>
              <w:ind w:firstLine="0pt"/>
              <w:jc w:val="star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color w:val="000000"/>
                <w:sz w:val="18"/>
                <w:szCs w:val="18"/>
              </w:rPr>
              <w:t>Procedimento</w:t>
            </w:r>
          </w:p>
        </w:tc>
        <w:tc>
          <w:tcPr>
            <w:tcW w:w="106.30pt" w:type="dxa"/>
            <w:gridSpan w:val="2"/>
            <w:tcBorders>
              <w:top w:val="single" w:sz="8" w:space="0" w:color="auto"/>
              <w:start w:val="nil"/>
              <w:bottom w:val="nil"/>
              <w:end w:val="single" w:sz="8" w:space="0" w:color="000000"/>
            </w:tcBorders>
            <w:shd w:val="clear" w:color="auto" w:fill="auto"/>
            <w:vAlign w:val="bottom"/>
            <w:hideMark/>
          </w:tcPr>
          <w:p w:rsidR="00282FD8" w:rsidRPr="0068163A" w:rsidRDefault="00282FD8" w:rsidP="008F1E03">
            <w:pPr>
              <w:widowControl/>
              <w:ind w:firstLine="0pt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color w:val="000000"/>
                <w:sz w:val="18"/>
                <w:szCs w:val="18"/>
              </w:rPr>
              <w:t>__________________</w:t>
            </w:r>
          </w:p>
        </w:tc>
        <w:tc>
          <w:tcPr>
            <w:tcW w:w="92.1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:rsidR="00282FD8" w:rsidRPr="0068163A" w:rsidRDefault="00282FD8" w:rsidP="008F1E03">
            <w:pPr>
              <w:widowControl/>
              <w:ind w:firstLine="0pt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7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:rsidR="00282FD8" w:rsidRPr="0068163A" w:rsidRDefault="00282FD8" w:rsidP="008F1E03">
            <w:pPr>
              <w:widowControl/>
              <w:ind w:firstLine="0pt"/>
              <w:jc w:val="start"/>
              <w:rPr>
                <w:sz w:val="20"/>
              </w:rPr>
            </w:pPr>
          </w:p>
        </w:tc>
        <w:tc>
          <w:tcPr>
            <w:tcW w:w="78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:rsidR="00282FD8" w:rsidRPr="0068163A" w:rsidRDefault="00282FD8" w:rsidP="008F1E03">
            <w:pPr>
              <w:widowControl/>
              <w:ind w:firstLine="0pt"/>
              <w:jc w:val="start"/>
              <w:rPr>
                <w:sz w:val="20"/>
              </w:rPr>
            </w:pP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:rsidR="00282FD8" w:rsidRPr="0068163A" w:rsidRDefault="00282FD8" w:rsidP="008F1E03">
            <w:pPr>
              <w:widowControl/>
              <w:ind w:firstLine="0pt"/>
              <w:jc w:val="start"/>
              <w:rPr>
                <w:sz w:val="20"/>
              </w:rPr>
            </w:pPr>
          </w:p>
        </w:tc>
        <w:tc>
          <w:tcPr>
            <w:tcW w:w="56.7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:rsidR="00282FD8" w:rsidRPr="0068163A" w:rsidRDefault="00282FD8" w:rsidP="008F1E03">
            <w:pPr>
              <w:widowControl/>
              <w:ind w:firstLine="0pt"/>
              <w:jc w:val="start"/>
              <w:rPr>
                <w:sz w:val="20"/>
              </w:rPr>
            </w:pPr>
          </w:p>
        </w:tc>
        <w:tc>
          <w:tcPr>
            <w:tcW w:w="49.6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:rsidR="00282FD8" w:rsidRPr="0068163A" w:rsidRDefault="00282FD8" w:rsidP="008F1E03">
            <w:pPr>
              <w:widowControl/>
              <w:ind w:firstLine="0pt"/>
              <w:jc w:val="start"/>
              <w:rPr>
                <w:sz w:val="20"/>
              </w:rPr>
            </w:pPr>
          </w:p>
        </w:tc>
        <w:tc>
          <w:tcPr>
            <w:tcW w:w="92.1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:rsidR="00282FD8" w:rsidRPr="0068163A" w:rsidRDefault="00282FD8" w:rsidP="008F1E03">
            <w:pPr>
              <w:widowControl/>
              <w:ind w:firstLine="0pt"/>
              <w:jc w:val="start"/>
              <w:rPr>
                <w:sz w:val="20"/>
              </w:rPr>
            </w:pPr>
          </w:p>
        </w:tc>
        <w:tc>
          <w:tcPr>
            <w:tcW w:w="63.8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:rsidR="00282FD8" w:rsidRPr="0068163A" w:rsidRDefault="00282FD8" w:rsidP="008F1E03">
            <w:pPr>
              <w:widowControl/>
              <w:ind w:firstLine="0pt"/>
              <w:jc w:val="start"/>
              <w:rPr>
                <w:sz w:val="20"/>
              </w:rPr>
            </w:pPr>
          </w:p>
        </w:tc>
        <w:tc>
          <w:tcPr>
            <w:tcW w:w="56.7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:rsidR="00282FD8" w:rsidRPr="0068163A" w:rsidRDefault="00282FD8" w:rsidP="008F1E03">
            <w:pPr>
              <w:widowControl/>
              <w:ind w:firstLine="0pt"/>
              <w:jc w:val="start"/>
              <w:rPr>
                <w:sz w:val="20"/>
              </w:rPr>
            </w:pPr>
          </w:p>
        </w:tc>
        <w:tc>
          <w:tcPr>
            <w:tcW w:w="63.80pt" w:type="dxa"/>
            <w:gridSpan w:val="2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:rsidR="00282FD8" w:rsidRPr="0068163A" w:rsidRDefault="00282FD8" w:rsidP="008F1E03">
            <w:pPr>
              <w:widowControl/>
              <w:ind w:firstLine="0pt"/>
              <w:jc w:val="start"/>
              <w:rPr>
                <w:sz w:val="20"/>
              </w:rPr>
            </w:pPr>
          </w:p>
        </w:tc>
        <w:tc>
          <w:tcPr>
            <w:tcW w:w="8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:rsidR="00282FD8" w:rsidRPr="0068163A" w:rsidRDefault="00282FD8" w:rsidP="008F1E03">
            <w:pPr>
              <w:widowControl/>
              <w:ind w:firstLine="0pt"/>
              <w:jc w:val="start"/>
              <w:rPr>
                <w:sz w:val="20"/>
              </w:rPr>
            </w:pPr>
          </w:p>
        </w:tc>
      </w:tr>
      <w:tr w:rsidR="00282FD8" w:rsidRPr="0068163A" w:rsidTr="001F1E72">
        <w:trPr>
          <w:gridAfter w:val="2"/>
          <w:wAfter w:w="68.65pt" w:type="dxa"/>
          <w:trHeight w:val="464"/>
        </w:trPr>
        <w:tc>
          <w:tcPr>
            <w:tcW w:w="78pt" w:type="dxa"/>
            <w:tcBorders>
              <w:top w:val="nil"/>
              <w:start w:val="single" w:sz="8" w:space="0" w:color="auto"/>
              <w:bottom w:val="nil"/>
              <w:end w:val="nil"/>
            </w:tcBorders>
            <w:shd w:val="clear" w:color="auto" w:fill="auto"/>
            <w:vAlign w:val="bottom"/>
            <w:hideMark/>
          </w:tcPr>
          <w:p w:rsidR="00282FD8" w:rsidRPr="0068163A" w:rsidRDefault="00282FD8" w:rsidP="008F1E03">
            <w:pPr>
              <w:widowControl/>
              <w:ind w:firstLine="0pt"/>
              <w:jc w:val="star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color w:val="000000"/>
                <w:sz w:val="18"/>
                <w:szCs w:val="18"/>
              </w:rPr>
              <w:t>CUAA</w:t>
            </w:r>
          </w:p>
        </w:tc>
        <w:tc>
          <w:tcPr>
            <w:tcW w:w="106.30pt" w:type="dxa"/>
            <w:gridSpan w:val="2"/>
            <w:tcBorders>
              <w:top w:val="nil"/>
              <w:start w:val="nil"/>
              <w:bottom w:val="nil"/>
              <w:end w:val="single" w:sz="8" w:space="0" w:color="auto"/>
            </w:tcBorders>
            <w:shd w:val="clear" w:color="auto" w:fill="auto"/>
            <w:vAlign w:val="bottom"/>
            <w:hideMark/>
          </w:tcPr>
          <w:p w:rsidR="00282FD8" w:rsidRPr="0068163A" w:rsidRDefault="00282FD8" w:rsidP="008F1E03">
            <w:pPr>
              <w:widowControl/>
              <w:ind w:firstLine="0pt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color w:val="000000"/>
                <w:sz w:val="18"/>
                <w:szCs w:val="18"/>
              </w:rPr>
              <w:t>__________________</w:t>
            </w:r>
          </w:p>
        </w:tc>
        <w:tc>
          <w:tcPr>
            <w:tcW w:w="92.1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:rsidR="00282FD8" w:rsidRPr="0068163A" w:rsidRDefault="00282FD8" w:rsidP="008F1E03">
            <w:pPr>
              <w:widowControl/>
              <w:ind w:firstLine="0pt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7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:rsidR="00282FD8" w:rsidRPr="0068163A" w:rsidRDefault="00282FD8" w:rsidP="008F1E03">
            <w:pPr>
              <w:widowControl/>
              <w:ind w:firstLine="0pt"/>
              <w:jc w:val="start"/>
              <w:rPr>
                <w:sz w:val="20"/>
              </w:rPr>
            </w:pPr>
          </w:p>
        </w:tc>
        <w:tc>
          <w:tcPr>
            <w:tcW w:w="78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:rsidR="00282FD8" w:rsidRPr="0068163A" w:rsidRDefault="00282FD8" w:rsidP="008F1E03">
            <w:pPr>
              <w:widowControl/>
              <w:ind w:firstLine="0pt"/>
              <w:jc w:val="start"/>
              <w:rPr>
                <w:sz w:val="20"/>
              </w:rPr>
            </w:pP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:rsidR="00282FD8" w:rsidRPr="0068163A" w:rsidRDefault="00282FD8" w:rsidP="008F1E03">
            <w:pPr>
              <w:widowControl/>
              <w:ind w:firstLine="0pt"/>
              <w:jc w:val="start"/>
              <w:rPr>
                <w:sz w:val="20"/>
              </w:rPr>
            </w:pPr>
          </w:p>
        </w:tc>
        <w:tc>
          <w:tcPr>
            <w:tcW w:w="56.7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:rsidR="00282FD8" w:rsidRPr="0068163A" w:rsidRDefault="00282FD8" w:rsidP="008F1E03">
            <w:pPr>
              <w:widowControl/>
              <w:ind w:firstLine="0pt"/>
              <w:jc w:val="start"/>
              <w:rPr>
                <w:sz w:val="20"/>
              </w:rPr>
            </w:pPr>
          </w:p>
        </w:tc>
        <w:tc>
          <w:tcPr>
            <w:tcW w:w="49.6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:rsidR="00282FD8" w:rsidRPr="0068163A" w:rsidRDefault="00282FD8" w:rsidP="008F1E03">
            <w:pPr>
              <w:widowControl/>
              <w:ind w:firstLine="0pt"/>
              <w:jc w:val="start"/>
              <w:rPr>
                <w:sz w:val="20"/>
              </w:rPr>
            </w:pPr>
          </w:p>
        </w:tc>
        <w:tc>
          <w:tcPr>
            <w:tcW w:w="92.1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:rsidR="00282FD8" w:rsidRPr="0068163A" w:rsidRDefault="00282FD8" w:rsidP="008F1E03">
            <w:pPr>
              <w:widowControl/>
              <w:ind w:firstLine="0pt"/>
              <w:jc w:val="start"/>
              <w:rPr>
                <w:sz w:val="20"/>
              </w:rPr>
            </w:pPr>
          </w:p>
        </w:tc>
        <w:tc>
          <w:tcPr>
            <w:tcW w:w="63.8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:rsidR="00282FD8" w:rsidRPr="0068163A" w:rsidRDefault="00282FD8" w:rsidP="008F1E03">
            <w:pPr>
              <w:widowControl/>
              <w:ind w:firstLine="0pt"/>
              <w:jc w:val="start"/>
              <w:rPr>
                <w:sz w:val="20"/>
              </w:rPr>
            </w:pPr>
          </w:p>
        </w:tc>
        <w:tc>
          <w:tcPr>
            <w:tcW w:w="56.7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:rsidR="00282FD8" w:rsidRPr="0068163A" w:rsidRDefault="00282FD8" w:rsidP="008F1E03">
            <w:pPr>
              <w:widowControl/>
              <w:ind w:firstLine="0pt"/>
              <w:jc w:val="start"/>
              <w:rPr>
                <w:sz w:val="20"/>
              </w:rPr>
            </w:pPr>
          </w:p>
        </w:tc>
        <w:tc>
          <w:tcPr>
            <w:tcW w:w="63.80pt" w:type="dxa"/>
            <w:gridSpan w:val="2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:rsidR="00282FD8" w:rsidRPr="0068163A" w:rsidRDefault="00282FD8" w:rsidP="008F1E03">
            <w:pPr>
              <w:widowControl/>
              <w:ind w:firstLine="0pt"/>
              <w:jc w:val="start"/>
              <w:rPr>
                <w:sz w:val="20"/>
              </w:rPr>
            </w:pPr>
          </w:p>
        </w:tc>
        <w:tc>
          <w:tcPr>
            <w:tcW w:w="8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:rsidR="00282FD8" w:rsidRPr="0068163A" w:rsidRDefault="00282FD8" w:rsidP="008F1E03">
            <w:pPr>
              <w:widowControl/>
              <w:ind w:firstLine="0pt"/>
              <w:jc w:val="start"/>
              <w:rPr>
                <w:sz w:val="20"/>
              </w:rPr>
            </w:pPr>
          </w:p>
        </w:tc>
      </w:tr>
      <w:tr w:rsidR="00282FD8" w:rsidRPr="0068163A" w:rsidTr="001F1E72">
        <w:trPr>
          <w:gridAfter w:val="2"/>
          <w:wAfter w:w="68.65pt" w:type="dxa"/>
          <w:trHeight w:val="613"/>
        </w:trPr>
        <w:tc>
          <w:tcPr>
            <w:tcW w:w="78pt" w:type="dxa"/>
            <w:tcBorders>
              <w:top w:val="nil"/>
              <w:start w:val="single" w:sz="8" w:space="0" w:color="auto"/>
              <w:bottom w:val="single" w:sz="8" w:space="0" w:color="auto"/>
              <w:end w:val="nil"/>
            </w:tcBorders>
            <w:shd w:val="clear" w:color="auto" w:fill="auto"/>
            <w:vAlign w:val="center"/>
            <w:hideMark/>
          </w:tcPr>
          <w:p w:rsidR="00282FD8" w:rsidRPr="0068163A" w:rsidRDefault="00282FD8" w:rsidP="002637FC">
            <w:pPr>
              <w:widowControl/>
              <w:ind w:firstLine="0pt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color w:val="000000"/>
                <w:sz w:val="18"/>
                <w:szCs w:val="18"/>
              </w:rPr>
              <w:t>Denominazione</w:t>
            </w:r>
          </w:p>
        </w:tc>
        <w:tc>
          <w:tcPr>
            <w:tcW w:w="106.30pt" w:type="dxa"/>
            <w:gridSpan w:val="2"/>
            <w:tcBorders>
              <w:top w:val="nil"/>
              <w:start w:val="nil"/>
              <w:bottom w:val="single" w:sz="8" w:space="0" w:color="auto"/>
              <w:end w:val="single" w:sz="8" w:space="0" w:color="000000"/>
            </w:tcBorders>
            <w:shd w:val="clear" w:color="auto" w:fill="auto"/>
            <w:vAlign w:val="center"/>
            <w:hideMark/>
          </w:tcPr>
          <w:p w:rsidR="00282FD8" w:rsidRPr="0068163A" w:rsidRDefault="00282FD8" w:rsidP="002637FC">
            <w:pPr>
              <w:widowControl/>
              <w:ind w:firstLine="0pt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color w:val="000000"/>
                <w:sz w:val="18"/>
                <w:szCs w:val="18"/>
              </w:rPr>
              <w:t>__________________</w:t>
            </w:r>
          </w:p>
        </w:tc>
        <w:tc>
          <w:tcPr>
            <w:tcW w:w="92.1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:rsidR="00282FD8" w:rsidRPr="0068163A" w:rsidRDefault="00282FD8" w:rsidP="008F1E03">
            <w:pPr>
              <w:widowControl/>
              <w:ind w:firstLine="0pt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7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:rsidR="00282FD8" w:rsidRPr="0068163A" w:rsidRDefault="00282FD8" w:rsidP="008F1E03">
            <w:pPr>
              <w:widowControl/>
              <w:ind w:firstLine="0pt"/>
              <w:jc w:val="start"/>
              <w:rPr>
                <w:sz w:val="20"/>
              </w:rPr>
            </w:pPr>
          </w:p>
        </w:tc>
        <w:tc>
          <w:tcPr>
            <w:tcW w:w="78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:rsidR="00282FD8" w:rsidRPr="0068163A" w:rsidRDefault="00282FD8" w:rsidP="008F1E03">
            <w:pPr>
              <w:widowControl/>
              <w:ind w:firstLine="0pt"/>
              <w:jc w:val="start"/>
              <w:rPr>
                <w:sz w:val="20"/>
              </w:rPr>
            </w:pP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:rsidR="00282FD8" w:rsidRPr="0068163A" w:rsidRDefault="00282FD8" w:rsidP="008F1E03">
            <w:pPr>
              <w:widowControl/>
              <w:ind w:firstLine="0pt"/>
              <w:jc w:val="start"/>
              <w:rPr>
                <w:sz w:val="20"/>
              </w:rPr>
            </w:pPr>
          </w:p>
        </w:tc>
        <w:tc>
          <w:tcPr>
            <w:tcW w:w="56.7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:rsidR="00282FD8" w:rsidRPr="0068163A" w:rsidRDefault="00282FD8" w:rsidP="008F1E03">
            <w:pPr>
              <w:widowControl/>
              <w:ind w:firstLine="0pt"/>
              <w:jc w:val="start"/>
              <w:rPr>
                <w:sz w:val="20"/>
              </w:rPr>
            </w:pPr>
          </w:p>
        </w:tc>
        <w:tc>
          <w:tcPr>
            <w:tcW w:w="49.6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:rsidR="00282FD8" w:rsidRPr="0068163A" w:rsidRDefault="00282FD8" w:rsidP="008F1E03">
            <w:pPr>
              <w:widowControl/>
              <w:ind w:firstLine="0pt"/>
              <w:jc w:val="start"/>
              <w:rPr>
                <w:sz w:val="20"/>
              </w:rPr>
            </w:pPr>
          </w:p>
        </w:tc>
        <w:tc>
          <w:tcPr>
            <w:tcW w:w="92.1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:rsidR="00282FD8" w:rsidRPr="0068163A" w:rsidRDefault="00282FD8" w:rsidP="008F1E03">
            <w:pPr>
              <w:widowControl/>
              <w:ind w:firstLine="0pt"/>
              <w:jc w:val="start"/>
              <w:rPr>
                <w:sz w:val="20"/>
              </w:rPr>
            </w:pPr>
          </w:p>
        </w:tc>
        <w:tc>
          <w:tcPr>
            <w:tcW w:w="63.8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:rsidR="00282FD8" w:rsidRPr="0068163A" w:rsidRDefault="00282FD8" w:rsidP="008F1E03">
            <w:pPr>
              <w:widowControl/>
              <w:ind w:firstLine="0pt"/>
              <w:jc w:val="start"/>
              <w:rPr>
                <w:sz w:val="20"/>
              </w:rPr>
            </w:pPr>
          </w:p>
        </w:tc>
        <w:tc>
          <w:tcPr>
            <w:tcW w:w="56.7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:rsidR="00282FD8" w:rsidRPr="0068163A" w:rsidRDefault="00282FD8" w:rsidP="008F1E03">
            <w:pPr>
              <w:widowControl/>
              <w:ind w:firstLine="0pt"/>
              <w:jc w:val="start"/>
              <w:rPr>
                <w:sz w:val="20"/>
              </w:rPr>
            </w:pPr>
          </w:p>
        </w:tc>
        <w:tc>
          <w:tcPr>
            <w:tcW w:w="63.80pt" w:type="dxa"/>
            <w:gridSpan w:val="2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:rsidR="00282FD8" w:rsidRPr="0068163A" w:rsidRDefault="00282FD8" w:rsidP="008F1E03">
            <w:pPr>
              <w:widowControl/>
              <w:ind w:firstLine="0pt"/>
              <w:jc w:val="start"/>
              <w:rPr>
                <w:sz w:val="20"/>
              </w:rPr>
            </w:pPr>
          </w:p>
        </w:tc>
        <w:tc>
          <w:tcPr>
            <w:tcW w:w="8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:rsidR="00282FD8" w:rsidRPr="0068163A" w:rsidRDefault="00282FD8" w:rsidP="008F1E03">
            <w:pPr>
              <w:widowControl/>
              <w:ind w:firstLine="0pt"/>
              <w:jc w:val="start"/>
              <w:rPr>
                <w:sz w:val="20"/>
              </w:rPr>
            </w:pPr>
          </w:p>
        </w:tc>
      </w:tr>
      <w:tr w:rsidR="00282FD8" w:rsidRPr="0068163A" w:rsidTr="008F1E03">
        <w:trPr>
          <w:gridAfter w:val="7"/>
          <w:wAfter w:w="260.95pt" w:type="dxa"/>
          <w:trHeight w:val="528"/>
        </w:trPr>
        <w:tc>
          <w:tcPr>
            <w:tcW w:w="687.50pt" w:type="dxa"/>
            <w:gridSpan w:val="10"/>
            <w:vMerge w:val="restart"/>
            <w:tcBorders>
              <w:top w:val="nil"/>
              <w:start w:val="nil"/>
              <w:bottom w:val="nil"/>
              <w:end w:val="dashed" w:sz="8" w:space="0" w:color="000000"/>
            </w:tcBorders>
            <w:shd w:val="clear" w:color="auto" w:fill="auto"/>
            <w:vAlign w:val="center"/>
            <w:hideMark/>
          </w:tcPr>
          <w:p w:rsidR="00282FD8" w:rsidRPr="0068163A" w:rsidRDefault="00870EC8" w:rsidP="008F1E03">
            <w:pPr>
              <w:widowControl/>
              <w:ind w:firstLine="0pt"/>
              <w:jc w:val="center"/>
              <w:rPr>
                <w:rFonts w:ascii="Century Gothic" w:hAnsi="Century Gothic" w:cs="Arial"/>
                <w:color w:val="FF0000"/>
                <w:sz w:val="20"/>
                <w:u w:val="single"/>
              </w:rPr>
            </w:pPr>
            <w:r w:rsidRPr="0068163A">
              <w:rPr>
                <w:rFonts w:ascii="Century Gothic" w:hAnsi="Century Gothic" w:cs="Arial"/>
                <w:b/>
                <w:color w:val="FF0000"/>
                <w:sz w:val="20"/>
              </w:rPr>
              <w:t>ATTENZIONE</w:t>
            </w:r>
            <w:r w:rsidRPr="0068163A">
              <w:rPr>
                <w:rFonts w:ascii="Century Gothic" w:hAnsi="Century Gothic" w:cs="Arial"/>
                <w:color w:val="FF0000"/>
                <w:sz w:val="20"/>
                <w:u w:val="single"/>
              </w:rPr>
              <w:t xml:space="preserve">: </w:t>
            </w:r>
            <w:r w:rsidR="00282FD8" w:rsidRPr="0068163A">
              <w:rPr>
                <w:rFonts w:ascii="Century Gothic" w:hAnsi="Century Gothic" w:cs="Arial"/>
                <w:color w:val="FF0000"/>
                <w:sz w:val="20"/>
                <w:u w:val="single"/>
              </w:rPr>
              <w:t>PARTE SCARICABILE DALL'APPLICATIVO CLICCANDO SUL FOGLIO ECXEL PRESENTE ALL'INTERNO DEI DOCUMENTI DI SPESA  (ELENCO SCORREVOLE IN ALTO A DESTRA DELL'ISTRUTTORIA INFORMATICA PRESENTE SU SISTEMA PIEMONTE)</w:t>
            </w:r>
          </w:p>
        </w:tc>
      </w:tr>
      <w:tr w:rsidR="008F1E03" w:rsidRPr="0068163A" w:rsidTr="001F1E72">
        <w:trPr>
          <w:gridAfter w:val="4"/>
          <w:wAfter w:w="83.75pt" w:type="dxa"/>
          <w:cantSplit/>
          <w:trHeight w:val="1134"/>
        </w:trPr>
        <w:tc>
          <w:tcPr>
            <w:tcW w:w="687.50pt" w:type="dxa"/>
            <w:gridSpan w:val="10"/>
            <w:vMerge/>
            <w:tcBorders>
              <w:top w:val="nil"/>
              <w:start w:val="nil"/>
              <w:bottom w:val="nil"/>
              <w:end w:val="dashed" w:sz="8" w:space="0" w:color="000000"/>
            </w:tcBorders>
            <w:vAlign w:val="center"/>
            <w:hideMark/>
          </w:tcPr>
          <w:p w:rsidR="00282FD8" w:rsidRPr="0068163A" w:rsidRDefault="00282FD8" w:rsidP="008F1E03">
            <w:pPr>
              <w:widowControl/>
              <w:ind w:firstLine="0pt"/>
              <w:jc w:val="star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177.20pt" w:type="dxa"/>
            <w:gridSpan w:val="3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:rsidR="00282FD8" w:rsidRPr="0068163A" w:rsidRDefault="00870EC8" w:rsidP="00870EC8">
            <w:pPr>
              <w:widowControl/>
              <w:ind w:firstLine="0pt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68163A">
              <w:rPr>
                <w:rFonts w:ascii="Century Gothic" w:hAnsi="Century Gothic" w:cs="Arial"/>
                <w:color w:val="FF0000"/>
                <w:sz w:val="20"/>
                <w:u w:val="single"/>
              </w:rPr>
              <w:t>PARTE DA AGGIUNGERE E COMPILARE</w:t>
            </w:r>
          </w:p>
        </w:tc>
      </w:tr>
      <w:tr w:rsidR="00282FD8" w:rsidRPr="0068163A" w:rsidTr="001F1E72">
        <w:trPr>
          <w:gridAfter w:val="4"/>
          <w:wAfter w:w="83.75pt" w:type="dxa"/>
          <w:trHeight w:val="382"/>
        </w:trPr>
        <w:tc>
          <w:tcPr>
            <w:tcW w:w="128pt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000000" w:fill="428BCA"/>
            <w:noWrap/>
            <w:hideMark/>
          </w:tcPr>
          <w:p w:rsidR="00282FD8" w:rsidRPr="0068163A" w:rsidRDefault="008F1E03" w:rsidP="008F1E03">
            <w:pPr>
              <w:widowControl/>
              <w:ind w:firstLine="0pt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 xml:space="preserve">N. </w:t>
            </w:r>
            <w:r w:rsidR="00282FD8"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Domanda di Saldo - SL-01</w:t>
            </w:r>
          </w:p>
        </w:tc>
        <w:tc>
          <w:tcPr>
            <w:tcW w:w="56.3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:rsidR="00282FD8" w:rsidRPr="0068163A" w:rsidRDefault="00282FD8" w:rsidP="008F1E03">
            <w:pPr>
              <w:widowControl/>
              <w:ind w:firstLine="0pt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92.1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:rsidR="00282FD8" w:rsidRPr="0068163A" w:rsidRDefault="00282FD8" w:rsidP="008F1E03">
            <w:pPr>
              <w:widowControl/>
              <w:ind w:firstLine="0pt"/>
              <w:jc w:val="start"/>
              <w:rPr>
                <w:sz w:val="20"/>
              </w:rPr>
            </w:pPr>
          </w:p>
        </w:tc>
        <w:tc>
          <w:tcPr>
            <w:tcW w:w="7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:rsidR="00282FD8" w:rsidRPr="0068163A" w:rsidRDefault="00282FD8" w:rsidP="008F1E03">
            <w:pPr>
              <w:widowControl/>
              <w:ind w:firstLine="0pt"/>
              <w:jc w:val="start"/>
              <w:rPr>
                <w:sz w:val="20"/>
              </w:rPr>
            </w:pPr>
          </w:p>
        </w:tc>
        <w:tc>
          <w:tcPr>
            <w:tcW w:w="78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:rsidR="00282FD8" w:rsidRPr="0068163A" w:rsidRDefault="00282FD8" w:rsidP="008F1E03">
            <w:pPr>
              <w:widowControl/>
              <w:ind w:firstLine="0pt"/>
              <w:jc w:val="start"/>
              <w:rPr>
                <w:sz w:val="20"/>
              </w:rPr>
            </w:pP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:rsidR="00282FD8" w:rsidRPr="0068163A" w:rsidRDefault="00282FD8" w:rsidP="008F1E03">
            <w:pPr>
              <w:widowControl/>
              <w:ind w:firstLine="0pt"/>
              <w:jc w:val="start"/>
              <w:rPr>
                <w:sz w:val="20"/>
              </w:rPr>
            </w:pPr>
          </w:p>
        </w:tc>
        <w:tc>
          <w:tcPr>
            <w:tcW w:w="56.7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:rsidR="00282FD8" w:rsidRPr="0068163A" w:rsidRDefault="00282FD8" w:rsidP="008F1E03">
            <w:pPr>
              <w:widowControl/>
              <w:ind w:firstLine="0pt"/>
              <w:jc w:val="start"/>
              <w:rPr>
                <w:sz w:val="20"/>
              </w:rPr>
            </w:pPr>
          </w:p>
        </w:tc>
        <w:tc>
          <w:tcPr>
            <w:tcW w:w="49.6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:rsidR="00282FD8" w:rsidRPr="0068163A" w:rsidRDefault="00282FD8" w:rsidP="008F1E03">
            <w:pPr>
              <w:widowControl/>
              <w:ind w:firstLine="0pt"/>
              <w:jc w:val="start"/>
              <w:rPr>
                <w:sz w:val="20"/>
              </w:rPr>
            </w:pPr>
          </w:p>
        </w:tc>
        <w:tc>
          <w:tcPr>
            <w:tcW w:w="92.10pt" w:type="dxa"/>
            <w:tcBorders>
              <w:top w:val="nil"/>
              <w:start w:val="nil"/>
              <w:bottom w:val="nil"/>
              <w:end w:val="dashed" w:sz="8" w:space="0" w:color="auto"/>
            </w:tcBorders>
            <w:shd w:val="clear" w:color="auto" w:fill="auto"/>
            <w:noWrap/>
            <w:vAlign w:val="bottom"/>
            <w:hideMark/>
          </w:tcPr>
          <w:p w:rsidR="00282FD8" w:rsidRPr="0068163A" w:rsidRDefault="00282FD8" w:rsidP="008F1E03">
            <w:pPr>
              <w:widowControl/>
              <w:ind w:firstLine="0pt"/>
              <w:jc w:val="star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7.20pt" w:type="dxa"/>
            <w:gridSpan w:val="3"/>
            <w:vAlign w:val="center"/>
            <w:hideMark/>
          </w:tcPr>
          <w:p w:rsidR="00282FD8" w:rsidRPr="0068163A" w:rsidRDefault="00282FD8" w:rsidP="008F1E03">
            <w:pPr>
              <w:widowControl/>
              <w:ind w:firstLine="0pt"/>
              <w:jc w:val="start"/>
              <w:rPr>
                <w:sz w:val="20"/>
              </w:rPr>
            </w:pPr>
          </w:p>
        </w:tc>
      </w:tr>
      <w:tr w:rsidR="001F1E72" w:rsidRPr="0068163A" w:rsidTr="002637FC">
        <w:trPr>
          <w:gridAfter w:val="4"/>
          <w:wAfter w:w="83.75pt" w:type="dxa"/>
          <w:trHeight w:val="363"/>
        </w:trPr>
        <w:tc>
          <w:tcPr>
            <w:tcW w:w="78pt" w:type="dxa"/>
            <w:tcBorders>
              <w:top w:val="nil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000000" w:fill="428BCA"/>
            <w:noWrap/>
            <w:hideMark/>
          </w:tcPr>
          <w:p w:rsidR="001F1E72" w:rsidRPr="0068163A" w:rsidRDefault="001F1E72" w:rsidP="008F1E03">
            <w:pPr>
              <w:widowControl/>
              <w:ind w:firstLine="0pt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269.30pt" w:type="dxa"/>
            <w:gridSpan w:val="4"/>
            <w:tcBorders>
              <w:top w:val="single" w:sz="8" w:space="0" w:color="000000"/>
              <w:start w:val="nil"/>
              <w:bottom w:val="single" w:sz="8" w:space="0" w:color="000000"/>
              <w:end w:val="single" w:sz="8" w:space="0" w:color="000000"/>
            </w:tcBorders>
            <w:shd w:val="clear" w:color="000000" w:fill="428BCA"/>
            <w:noWrap/>
            <w:hideMark/>
          </w:tcPr>
          <w:p w:rsidR="001F1E72" w:rsidRPr="0068163A" w:rsidRDefault="001F1E72" w:rsidP="008F1E03">
            <w:pPr>
              <w:widowControl/>
              <w:ind w:firstLine="0pt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Documento di spesa</w:t>
            </w:r>
          </w:p>
        </w:tc>
        <w:tc>
          <w:tcPr>
            <w:tcW w:w="340.20pt" w:type="dxa"/>
            <w:gridSpan w:val="5"/>
            <w:tcBorders>
              <w:top w:val="single" w:sz="8" w:space="0" w:color="000000"/>
              <w:start w:val="nil"/>
              <w:bottom w:val="single" w:sz="8" w:space="0" w:color="000000"/>
              <w:end w:val="dashed" w:sz="8" w:space="0" w:color="000000"/>
            </w:tcBorders>
            <w:shd w:val="clear" w:color="000000" w:fill="428BCA"/>
            <w:noWrap/>
            <w:hideMark/>
          </w:tcPr>
          <w:p w:rsidR="001F1E72" w:rsidRPr="0068163A" w:rsidRDefault="001F1E72" w:rsidP="008F1E03">
            <w:pPr>
              <w:widowControl/>
              <w:ind w:firstLine="0pt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Ricevuta di pagamento</w:t>
            </w:r>
          </w:p>
        </w:tc>
        <w:tc>
          <w:tcPr>
            <w:tcW w:w="63.80pt" w:type="dxa"/>
            <w:vMerge w:val="restar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428BCA"/>
            <w:textDirection w:val="lr"/>
            <w:vAlign w:val="center"/>
            <w:hideMark/>
          </w:tcPr>
          <w:p w:rsidR="001F1E72" w:rsidRPr="0068163A" w:rsidRDefault="001F1E72" w:rsidP="008F1E03">
            <w:pPr>
              <w:widowControl/>
              <w:ind w:firstLine="0pt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Conformità fattura (dicitura)</w:t>
            </w:r>
          </w:p>
        </w:tc>
        <w:tc>
          <w:tcPr>
            <w:tcW w:w="56.70pt" w:type="dxa"/>
            <w:vMerge w:val="restar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000000" w:fill="428BCA"/>
            <w:textDirection w:val="lr"/>
            <w:vAlign w:val="center"/>
            <w:hideMark/>
          </w:tcPr>
          <w:p w:rsidR="001F1E72" w:rsidRPr="0068163A" w:rsidRDefault="001F1E72" w:rsidP="008F1E03">
            <w:pPr>
              <w:widowControl/>
              <w:ind w:firstLine="0pt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Tracciabilità</w:t>
            </w:r>
          </w:p>
        </w:tc>
        <w:tc>
          <w:tcPr>
            <w:tcW w:w="56.70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448DD0"/>
            <w:vAlign w:val="center"/>
          </w:tcPr>
          <w:p w:rsidR="001F1E72" w:rsidRPr="0068163A" w:rsidRDefault="001F1E72" w:rsidP="002637FC">
            <w:pPr>
              <w:widowControl/>
              <w:ind w:firstLine="0pt"/>
              <w:jc w:val="center"/>
              <w:rPr>
                <w:rFonts w:ascii="Century Gothic" w:hAnsi="Century Gothic" w:cs="Arial"/>
                <w:b/>
                <w:bCs/>
                <w:color w:val="0099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Esito</w:t>
            </w:r>
          </w:p>
        </w:tc>
      </w:tr>
      <w:tr w:rsidR="001F1E72" w:rsidRPr="0068163A" w:rsidTr="00796448">
        <w:trPr>
          <w:gridAfter w:val="1"/>
          <w:wAfter w:w="63.80pt" w:type="dxa"/>
          <w:cantSplit/>
          <w:trHeight w:val="1224"/>
        </w:trPr>
        <w:tc>
          <w:tcPr>
            <w:tcW w:w="78pt" w:type="dxa"/>
            <w:tcBorders>
              <w:top w:val="nil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000000" w:fill="428BCA"/>
            <w:textDirection w:val="lr"/>
            <w:vAlign w:val="center"/>
            <w:hideMark/>
          </w:tcPr>
          <w:p w:rsidR="001F1E72" w:rsidRPr="0068163A" w:rsidRDefault="001F1E72" w:rsidP="008F1E03">
            <w:pPr>
              <w:widowControl/>
              <w:ind w:firstLine="0pt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proofErr w:type="spellStart"/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Progr</w:t>
            </w:r>
            <w:proofErr w:type="spellEnd"/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.</w:t>
            </w:r>
          </w:p>
        </w:tc>
        <w:tc>
          <w:tcPr>
            <w:tcW w:w="50pt" w:type="dxa"/>
            <w:tcBorders>
              <w:top w:val="nil"/>
              <w:start w:val="nil"/>
              <w:bottom w:val="single" w:sz="8" w:space="0" w:color="000000"/>
              <w:end w:val="single" w:sz="8" w:space="0" w:color="000000"/>
            </w:tcBorders>
            <w:shd w:val="clear" w:color="000000" w:fill="428BCA"/>
            <w:textDirection w:val="lr"/>
            <w:vAlign w:val="center"/>
            <w:hideMark/>
          </w:tcPr>
          <w:p w:rsidR="001F1E72" w:rsidRPr="0068163A" w:rsidRDefault="001F1E72" w:rsidP="008F1E03">
            <w:pPr>
              <w:widowControl/>
              <w:ind w:firstLine="0pt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lordo</w:t>
            </w:r>
          </w:p>
        </w:tc>
        <w:tc>
          <w:tcPr>
            <w:tcW w:w="56.30pt" w:type="dxa"/>
            <w:tcBorders>
              <w:top w:val="nil"/>
              <w:start w:val="nil"/>
              <w:bottom w:val="single" w:sz="8" w:space="0" w:color="000000"/>
              <w:end w:val="single" w:sz="8" w:space="0" w:color="000000"/>
            </w:tcBorders>
            <w:shd w:val="clear" w:color="000000" w:fill="428BCA"/>
            <w:textDirection w:val="lr"/>
            <w:vAlign w:val="center"/>
            <w:hideMark/>
          </w:tcPr>
          <w:p w:rsidR="001F1E72" w:rsidRPr="0068163A" w:rsidRDefault="001F1E72" w:rsidP="008F1E03">
            <w:pPr>
              <w:widowControl/>
              <w:ind w:firstLine="0pt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netto</w:t>
            </w:r>
          </w:p>
        </w:tc>
        <w:tc>
          <w:tcPr>
            <w:tcW w:w="92.15pt" w:type="dxa"/>
            <w:tcBorders>
              <w:top w:val="nil"/>
              <w:start w:val="nil"/>
              <w:bottom w:val="single" w:sz="8" w:space="0" w:color="000000"/>
              <w:end w:val="single" w:sz="8" w:space="0" w:color="000000"/>
            </w:tcBorders>
            <w:shd w:val="clear" w:color="000000" w:fill="428BCA"/>
            <w:vAlign w:val="center"/>
            <w:hideMark/>
          </w:tcPr>
          <w:p w:rsidR="001F1E72" w:rsidRPr="0068163A" w:rsidRDefault="001F1E72" w:rsidP="008F1E03">
            <w:pPr>
              <w:widowControl/>
              <w:ind w:firstLine="0pt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associato per la rendicontazione</w:t>
            </w:r>
          </w:p>
        </w:tc>
        <w:tc>
          <w:tcPr>
            <w:tcW w:w="70.85pt" w:type="dxa"/>
            <w:tcBorders>
              <w:top w:val="nil"/>
              <w:start w:val="nil"/>
              <w:bottom w:val="single" w:sz="8" w:space="0" w:color="000000"/>
              <w:end w:val="single" w:sz="8" w:space="0" w:color="000000"/>
            </w:tcBorders>
            <w:shd w:val="clear" w:color="000000" w:fill="428BCA"/>
            <w:vAlign w:val="center"/>
            <w:hideMark/>
          </w:tcPr>
          <w:p w:rsidR="001F1E72" w:rsidRPr="0068163A" w:rsidRDefault="001F1E72" w:rsidP="008F1E03">
            <w:pPr>
              <w:widowControl/>
              <w:ind w:firstLine="0pt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rendicontato</w:t>
            </w:r>
          </w:p>
        </w:tc>
        <w:tc>
          <w:tcPr>
            <w:tcW w:w="78pt" w:type="dxa"/>
            <w:tcBorders>
              <w:top w:val="nil"/>
              <w:start w:val="nil"/>
              <w:bottom w:val="single" w:sz="8" w:space="0" w:color="000000"/>
              <w:end w:val="single" w:sz="8" w:space="0" w:color="000000"/>
            </w:tcBorders>
            <w:shd w:val="clear" w:color="000000" w:fill="428BCA"/>
            <w:textDirection w:val="lr"/>
            <w:vAlign w:val="center"/>
            <w:hideMark/>
          </w:tcPr>
          <w:p w:rsidR="001F1E72" w:rsidRPr="0068163A" w:rsidRDefault="001F1E72" w:rsidP="008F1E03">
            <w:pPr>
              <w:widowControl/>
              <w:ind w:firstLine="0pt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Estremi Pagamento</w:t>
            </w:r>
          </w:p>
        </w:tc>
        <w:tc>
          <w:tcPr>
            <w:tcW w:w="63.75pt" w:type="dxa"/>
            <w:tcBorders>
              <w:top w:val="nil"/>
              <w:start w:val="nil"/>
              <w:bottom w:val="single" w:sz="8" w:space="0" w:color="000000"/>
              <w:end w:val="single" w:sz="8" w:space="0" w:color="000000"/>
            </w:tcBorders>
            <w:shd w:val="clear" w:color="000000" w:fill="428BCA"/>
            <w:textDirection w:val="lr"/>
            <w:vAlign w:val="center"/>
            <w:hideMark/>
          </w:tcPr>
          <w:p w:rsidR="001F1E72" w:rsidRPr="0068163A" w:rsidRDefault="001F1E72" w:rsidP="008F1E03">
            <w:pPr>
              <w:widowControl/>
              <w:ind w:firstLine="0pt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Data Pagamento</w:t>
            </w:r>
          </w:p>
        </w:tc>
        <w:tc>
          <w:tcPr>
            <w:tcW w:w="56.70pt" w:type="dxa"/>
            <w:tcBorders>
              <w:top w:val="nil"/>
              <w:start w:val="nil"/>
              <w:bottom w:val="single" w:sz="8" w:space="0" w:color="000000"/>
              <w:end w:val="single" w:sz="8" w:space="0" w:color="000000"/>
            </w:tcBorders>
            <w:shd w:val="clear" w:color="000000" w:fill="428BCA"/>
            <w:textDirection w:val="lr"/>
            <w:vAlign w:val="center"/>
            <w:hideMark/>
          </w:tcPr>
          <w:p w:rsidR="001F1E72" w:rsidRPr="0068163A" w:rsidRDefault="001F1E72" w:rsidP="008F1E03">
            <w:pPr>
              <w:widowControl/>
              <w:ind w:firstLine="0pt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proofErr w:type="spellStart"/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Modalita</w:t>
            </w:r>
            <w:proofErr w:type="spellEnd"/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 xml:space="preserve"> Pagamento</w:t>
            </w:r>
          </w:p>
        </w:tc>
        <w:tc>
          <w:tcPr>
            <w:tcW w:w="49.65pt" w:type="dxa"/>
            <w:tcBorders>
              <w:top w:val="nil"/>
              <w:start w:val="nil"/>
              <w:bottom w:val="single" w:sz="8" w:space="0" w:color="000000"/>
              <w:end w:val="single" w:sz="8" w:space="0" w:color="000000"/>
            </w:tcBorders>
            <w:shd w:val="clear" w:color="000000" w:fill="428BCA"/>
            <w:textDirection w:val="lr"/>
            <w:vAlign w:val="center"/>
            <w:hideMark/>
          </w:tcPr>
          <w:p w:rsidR="001F1E72" w:rsidRPr="0068163A" w:rsidRDefault="001F1E72" w:rsidP="008F1E03">
            <w:pPr>
              <w:widowControl/>
              <w:ind w:firstLine="0pt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Pagamento</w:t>
            </w:r>
          </w:p>
        </w:tc>
        <w:tc>
          <w:tcPr>
            <w:tcW w:w="92.10pt" w:type="dxa"/>
            <w:tcBorders>
              <w:top w:val="nil"/>
              <w:start w:val="nil"/>
              <w:bottom w:val="single" w:sz="8" w:space="0" w:color="000000"/>
              <w:end w:val="dashed" w:sz="8" w:space="0" w:color="auto"/>
            </w:tcBorders>
            <w:shd w:val="clear" w:color="000000" w:fill="428BCA"/>
            <w:vAlign w:val="center"/>
            <w:hideMark/>
          </w:tcPr>
          <w:p w:rsidR="001F1E72" w:rsidRPr="0068163A" w:rsidRDefault="001F1E72" w:rsidP="008F1E03">
            <w:pPr>
              <w:widowControl/>
              <w:ind w:firstLine="0pt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Associato per la rendicontazione</w:t>
            </w:r>
          </w:p>
        </w:tc>
        <w:tc>
          <w:tcPr>
            <w:tcW w:w="63.80pt" w:type="dxa"/>
            <w:vMerge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:rsidR="001F1E72" w:rsidRPr="0068163A" w:rsidRDefault="001F1E72" w:rsidP="008F1E03">
            <w:pPr>
              <w:widowControl/>
              <w:ind w:firstLine="0pt"/>
              <w:jc w:val="star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56.70pt" w:type="dxa"/>
            <w:vMerge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:rsidR="001F1E72" w:rsidRPr="0068163A" w:rsidRDefault="001F1E72" w:rsidP="008F1E03">
            <w:pPr>
              <w:widowControl/>
              <w:ind w:firstLine="0pt"/>
              <w:jc w:val="star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56.70pt" w:type="dxa"/>
            <w:vMerge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448DD0"/>
            <w:hideMark/>
          </w:tcPr>
          <w:p w:rsidR="001F1E72" w:rsidRPr="0068163A" w:rsidRDefault="001F1E72" w:rsidP="008F1E03">
            <w:pPr>
              <w:widowControl/>
              <w:ind w:firstLine="0pt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9.95pt" w:type="dxa"/>
            <w:gridSpan w:val="3"/>
            <w:tcBorders>
              <w:start w:val="single" w:sz="4" w:space="0" w:color="auto"/>
            </w:tcBorders>
            <w:vAlign w:val="center"/>
            <w:hideMark/>
          </w:tcPr>
          <w:p w:rsidR="001F1E72" w:rsidRPr="0068163A" w:rsidRDefault="001F1E72" w:rsidP="008F1E03">
            <w:pPr>
              <w:widowControl/>
              <w:ind w:firstLine="0pt"/>
              <w:jc w:val="start"/>
              <w:rPr>
                <w:sz w:val="20"/>
              </w:rPr>
            </w:pPr>
          </w:p>
        </w:tc>
      </w:tr>
      <w:tr w:rsidR="001F1E72" w:rsidRPr="0068163A" w:rsidTr="00796448">
        <w:trPr>
          <w:gridAfter w:val="1"/>
          <w:wAfter w:w="63.80pt" w:type="dxa"/>
          <w:trHeight w:val="264"/>
        </w:trPr>
        <w:tc>
          <w:tcPr>
            <w:tcW w:w="78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000000" w:fill="33CCCC"/>
            <w:noWrap/>
            <w:vAlign w:val="center"/>
            <w:hideMark/>
          </w:tcPr>
          <w:p w:rsidR="001F1E72" w:rsidRPr="0068163A" w:rsidRDefault="001F1E72" w:rsidP="008F1E03">
            <w:pPr>
              <w:widowControl/>
              <w:ind w:firstLine="0pt"/>
              <w:jc w:val="center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09.50pt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ashed" w:sz="8" w:space="0" w:color="000000"/>
            </w:tcBorders>
            <w:shd w:val="clear" w:color="000000" w:fill="33CCCC"/>
            <w:noWrap/>
            <w:vAlign w:val="bottom"/>
            <w:hideMark/>
          </w:tcPr>
          <w:p w:rsidR="001F1E72" w:rsidRPr="0068163A" w:rsidRDefault="001F1E72" w:rsidP="008F1E03">
            <w:pPr>
              <w:widowControl/>
              <w:ind w:firstLine="0pt"/>
              <w:jc w:val="star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descrizione investimento</w:t>
            </w:r>
          </w:p>
        </w:tc>
        <w:tc>
          <w:tcPr>
            <w:tcW w:w="63.80pt" w:type="dxa"/>
            <w:vMerge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:rsidR="001F1E72" w:rsidRPr="0068163A" w:rsidRDefault="001F1E72" w:rsidP="008F1E03">
            <w:pPr>
              <w:widowControl/>
              <w:ind w:firstLine="0pt"/>
              <w:jc w:val="star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56.70pt" w:type="dxa"/>
            <w:vMerge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:rsidR="001F1E72" w:rsidRPr="0068163A" w:rsidRDefault="001F1E72" w:rsidP="008F1E03">
            <w:pPr>
              <w:widowControl/>
              <w:ind w:firstLine="0pt"/>
              <w:jc w:val="star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56.70pt" w:type="dxa"/>
            <w:vMerge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448DD0"/>
            <w:vAlign w:val="center"/>
            <w:hideMark/>
          </w:tcPr>
          <w:p w:rsidR="001F1E72" w:rsidRPr="0068163A" w:rsidRDefault="001F1E72" w:rsidP="008F1E03">
            <w:pPr>
              <w:widowControl/>
              <w:ind w:firstLine="0pt"/>
              <w:jc w:val="star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9.95pt" w:type="dxa"/>
            <w:gridSpan w:val="3"/>
            <w:tcBorders>
              <w:start w:val="single" w:sz="4" w:space="0" w:color="auto"/>
            </w:tcBorders>
            <w:vAlign w:val="center"/>
            <w:hideMark/>
          </w:tcPr>
          <w:p w:rsidR="001F1E72" w:rsidRPr="0068163A" w:rsidRDefault="001F1E72" w:rsidP="008F1E03">
            <w:pPr>
              <w:widowControl/>
              <w:ind w:firstLine="0pt"/>
              <w:jc w:val="start"/>
              <w:rPr>
                <w:sz w:val="20"/>
              </w:rPr>
            </w:pPr>
          </w:p>
        </w:tc>
      </w:tr>
      <w:tr w:rsidR="00282FD8" w:rsidRPr="0068163A" w:rsidTr="001F1E72">
        <w:trPr>
          <w:gridAfter w:val="4"/>
          <w:wAfter w:w="83.75pt" w:type="dxa"/>
          <w:trHeight w:val="264"/>
        </w:trPr>
        <w:tc>
          <w:tcPr>
            <w:tcW w:w="78pt" w:type="dxa"/>
            <w:vMerge/>
            <w:tcBorders>
              <w:top w:val="single" w:sz="4" w:space="0" w:color="auto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:rsidR="00282FD8" w:rsidRPr="0068163A" w:rsidRDefault="00282FD8" w:rsidP="008F1E03">
            <w:pPr>
              <w:widowControl/>
              <w:ind w:firstLine="0pt"/>
              <w:jc w:val="start"/>
              <w:rPr>
                <w:rFonts w:ascii="Arial" w:hAnsi="Arial" w:cs="Arial"/>
                <w:sz w:val="20"/>
              </w:rPr>
            </w:pPr>
          </w:p>
        </w:tc>
        <w:tc>
          <w:tcPr>
            <w:tcW w:w="609.50pt" w:type="dxa"/>
            <w:gridSpan w:val="9"/>
            <w:tcBorders>
              <w:top w:val="single" w:sz="4" w:space="0" w:color="auto"/>
              <w:start w:val="single" w:sz="4" w:space="0" w:color="000000"/>
              <w:bottom w:val="single" w:sz="4" w:space="0" w:color="auto"/>
              <w:end w:val="dashed" w:sz="8" w:space="0" w:color="000000"/>
            </w:tcBorders>
            <w:shd w:val="clear" w:color="000000" w:fill="C0C0C0"/>
            <w:vAlign w:val="bottom"/>
            <w:hideMark/>
          </w:tcPr>
          <w:p w:rsidR="00282FD8" w:rsidRPr="0068163A" w:rsidRDefault="00282FD8" w:rsidP="008F1E03">
            <w:pPr>
              <w:widowControl/>
              <w:ind w:firstLine="0pt"/>
              <w:jc w:val="start"/>
              <w:rPr>
                <w:rFonts w:ascii="Century Gothic" w:hAnsi="Century Gothic" w:cs="Arial"/>
                <w:i/>
                <w:i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i/>
                <w:iCs/>
                <w:color w:val="000000"/>
                <w:sz w:val="18"/>
                <w:szCs w:val="18"/>
              </w:rPr>
              <w:t>dati Documento di Spesa</w:t>
            </w:r>
          </w:p>
        </w:tc>
        <w:tc>
          <w:tcPr>
            <w:tcW w:w="177.20pt" w:type="dxa"/>
            <w:gridSpan w:val="3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BFBFBF"/>
            <w:vAlign w:val="center"/>
            <w:hideMark/>
          </w:tcPr>
          <w:p w:rsidR="00282FD8" w:rsidRPr="0068163A" w:rsidRDefault="00282FD8" w:rsidP="008F1E03">
            <w:pPr>
              <w:widowControl/>
              <w:ind w:firstLine="0pt"/>
              <w:jc w:val="start"/>
              <w:rPr>
                <w:sz w:val="20"/>
              </w:rPr>
            </w:pPr>
          </w:p>
        </w:tc>
      </w:tr>
      <w:tr w:rsidR="001F1E72" w:rsidRPr="0068163A" w:rsidTr="008F1E03">
        <w:trPr>
          <w:gridAfter w:val="1"/>
          <w:wAfter w:w="63.80pt" w:type="dxa"/>
          <w:trHeight w:val="792"/>
        </w:trPr>
        <w:tc>
          <w:tcPr>
            <w:tcW w:w="78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:rsidR="001F1E72" w:rsidRPr="0068163A" w:rsidRDefault="001F1E72" w:rsidP="008F1E03">
            <w:pPr>
              <w:widowControl/>
              <w:ind w:firstLine="0pt"/>
              <w:jc w:val="start"/>
              <w:rPr>
                <w:rFonts w:ascii="Arial" w:hAnsi="Arial" w:cs="Arial"/>
                <w:sz w:val="20"/>
              </w:rPr>
            </w:pPr>
          </w:p>
        </w:tc>
        <w:tc>
          <w:tcPr>
            <w:tcW w:w="50pt" w:type="dxa"/>
            <w:vMerge w:val="restar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E72" w:rsidRPr="0068163A" w:rsidRDefault="001F1E72" w:rsidP="008F1E03">
            <w:pPr>
              <w:widowControl/>
              <w:ind w:firstLine="0pt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56.30pt" w:type="dxa"/>
            <w:vMerge w:val="restar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E72" w:rsidRPr="0068163A" w:rsidRDefault="001F1E72" w:rsidP="008F1E03">
            <w:pPr>
              <w:widowControl/>
              <w:ind w:firstLine="0pt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.15pt" w:type="dxa"/>
            <w:vMerge w:val="restar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1F1E72" w:rsidRPr="0068163A" w:rsidRDefault="001F1E72" w:rsidP="008F1E03">
            <w:pPr>
              <w:widowControl/>
              <w:ind w:firstLine="0pt"/>
              <w:jc w:val="end"/>
              <w:rPr>
                <w:rFonts w:ascii="Century Gothic" w:hAnsi="Century Gothic" w:cs="Arial"/>
                <w:color w:val="000000"/>
                <w:sz w:val="20"/>
              </w:rPr>
            </w:pPr>
            <w:r w:rsidRPr="0068163A">
              <w:rPr>
                <w:rFonts w:ascii="Century Gothic" w:hAnsi="Century Gothic" w:cs="Arial"/>
                <w:color w:val="000000"/>
                <w:sz w:val="20"/>
              </w:rPr>
              <w:t> </w:t>
            </w:r>
          </w:p>
        </w:tc>
        <w:tc>
          <w:tcPr>
            <w:tcW w:w="70.85pt" w:type="dxa"/>
            <w:vMerge w:val="restar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1F1E72" w:rsidRPr="0068163A" w:rsidRDefault="001F1E72" w:rsidP="008F1E03">
            <w:pPr>
              <w:widowControl/>
              <w:ind w:firstLine="0pt"/>
              <w:jc w:val="end"/>
              <w:rPr>
                <w:rFonts w:ascii="Century Gothic" w:hAnsi="Century Gothic" w:cs="Arial"/>
                <w:color w:val="000000"/>
                <w:sz w:val="20"/>
              </w:rPr>
            </w:pPr>
            <w:r w:rsidRPr="0068163A">
              <w:rPr>
                <w:rFonts w:ascii="Century Gothic" w:hAnsi="Century Gothic" w:cs="Arial"/>
                <w:color w:val="000000"/>
                <w:sz w:val="20"/>
              </w:rPr>
              <w:t> </w:t>
            </w:r>
          </w:p>
        </w:tc>
        <w:tc>
          <w:tcPr>
            <w:tcW w:w="78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:rsidR="001F1E72" w:rsidRPr="0068163A" w:rsidRDefault="001F1E72" w:rsidP="008F1E03">
            <w:pPr>
              <w:widowControl/>
              <w:ind w:firstLine="0pt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r w:rsidRPr="0068163A">
              <w:rPr>
                <w:rFonts w:ascii="Century Gothic" w:hAnsi="Century Gothic" w:cs="Arial"/>
                <w:color w:val="000000"/>
                <w:sz w:val="20"/>
              </w:rPr>
              <w:t>ESTREMI PAGAMENTO 1</w:t>
            </w:r>
          </w:p>
        </w:tc>
        <w:tc>
          <w:tcPr>
            <w:tcW w:w="63.75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:rsidR="001F1E72" w:rsidRPr="0068163A" w:rsidRDefault="001F1E72" w:rsidP="008F1E03">
            <w:pPr>
              <w:widowControl/>
              <w:ind w:firstLine="0pt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color w:val="000000"/>
                <w:sz w:val="18"/>
                <w:szCs w:val="18"/>
              </w:rPr>
              <w:t>XX/XX/XXXX</w:t>
            </w:r>
          </w:p>
        </w:tc>
        <w:tc>
          <w:tcPr>
            <w:tcW w:w="56.70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:rsidR="001F1E72" w:rsidRPr="0068163A" w:rsidRDefault="001F1E72" w:rsidP="008F1E03">
            <w:pPr>
              <w:widowControl/>
              <w:ind w:firstLine="0pt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color w:val="000000"/>
                <w:sz w:val="18"/>
                <w:szCs w:val="18"/>
              </w:rPr>
              <w:t>XXXX</w:t>
            </w:r>
          </w:p>
        </w:tc>
        <w:tc>
          <w:tcPr>
            <w:tcW w:w="49.65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:rsidR="001F1E72" w:rsidRPr="0068163A" w:rsidRDefault="001F1E72" w:rsidP="008F1E03">
            <w:pPr>
              <w:widowControl/>
              <w:ind w:firstLine="0pt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r w:rsidRPr="0068163A">
              <w:rPr>
                <w:rFonts w:ascii="Century Gothic" w:hAnsi="Century Gothic" w:cs="Arial"/>
                <w:color w:val="000000"/>
                <w:sz w:val="20"/>
              </w:rPr>
              <w:t>XXX,XX €</w:t>
            </w:r>
          </w:p>
        </w:tc>
        <w:tc>
          <w:tcPr>
            <w:tcW w:w="92.10pt" w:type="dxa"/>
            <w:tcBorders>
              <w:top w:val="nil"/>
              <w:start w:val="nil"/>
              <w:bottom w:val="single" w:sz="4" w:space="0" w:color="000000"/>
              <w:end w:val="dashed" w:sz="8" w:space="0" w:color="auto"/>
            </w:tcBorders>
            <w:shd w:val="clear" w:color="auto" w:fill="auto"/>
            <w:vAlign w:val="center"/>
            <w:hideMark/>
          </w:tcPr>
          <w:p w:rsidR="001F1E72" w:rsidRPr="0068163A" w:rsidRDefault="001F1E72" w:rsidP="008F1E03">
            <w:pPr>
              <w:widowControl/>
              <w:ind w:firstLine="0pt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r w:rsidRPr="0068163A">
              <w:rPr>
                <w:rFonts w:ascii="Century Gothic" w:hAnsi="Century Gothic" w:cs="Arial"/>
                <w:color w:val="000000"/>
                <w:sz w:val="20"/>
              </w:rPr>
              <w:t>XXXXX,XX €</w:t>
            </w:r>
          </w:p>
        </w:tc>
        <w:tc>
          <w:tcPr>
            <w:tcW w:w="63.8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72" w:rsidRPr="0068163A" w:rsidRDefault="001F1E72" w:rsidP="008F1E03">
            <w:pPr>
              <w:widowControl/>
              <w:ind w:firstLine="0pt"/>
              <w:jc w:val="star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6.7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72" w:rsidRPr="0068163A" w:rsidRDefault="001F1E72" w:rsidP="008F1E03">
            <w:pPr>
              <w:widowControl/>
              <w:ind w:firstLine="0pt"/>
              <w:jc w:val="star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6.7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72" w:rsidRPr="0068163A" w:rsidRDefault="001F1E72" w:rsidP="008F1E03">
            <w:pPr>
              <w:widowControl/>
              <w:ind w:firstLine="0pt"/>
              <w:jc w:val="star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.95pt" w:type="dxa"/>
            <w:gridSpan w:val="3"/>
            <w:vAlign w:val="center"/>
            <w:hideMark/>
          </w:tcPr>
          <w:p w:rsidR="001F1E72" w:rsidRPr="0068163A" w:rsidRDefault="001F1E72" w:rsidP="008F1E03">
            <w:pPr>
              <w:widowControl/>
              <w:ind w:firstLine="0pt"/>
              <w:jc w:val="start"/>
              <w:rPr>
                <w:sz w:val="20"/>
              </w:rPr>
            </w:pPr>
          </w:p>
        </w:tc>
      </w:tr>
      <w:tr w:rsidR="001F1E72" w:rsidRPr="0068163A" w:rsidTr="008F1E03">
        <w:trPr>
          <w:gridAfter w:val="1"/>
          <w:wAfter w:w="63.80pt" w:type="dxa"/>
          <w:trHeight w:val="792"/>
        </w:trPr>
        <w:tc>
          <w:tcPr>
            <w:tcW w:w="78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:rsidR="001F1E72" w:rsidRPr="0068163A" w:rsidRDefault="001F1E72" w:rsidP="008F1E03">
            <w:pPr>
              <w:widowControl/>
              <w:ind w:firstLine="0pt"/>
              <w:jc w:val="start"/>
              <w:rPr>
                <w:rFonts w:ascii="Arial" w:hAnsi="Arial" w:cs="Arial"/>
                <w:sz w:val="20"/>
              </w:rPr>
            </w:pPr>
          </w:p>
        </w:tc>
        <w:tc>
          <w:tcPr>
            <w:tcW w:w="50pt" w:type="dxa"/>
            <w:vMerge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:rsidR="001F1E72" w:rsidRPr="0068163A" w:rsidRDefault="001F1E72" w:rsidP="008F1E03">
            <w:pPr>
              <w:widowControl/>
              <w:ind w:firstLine="0pt"/>
              <w:jc w:val="star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56.30pt" w:type="dxa"/>
            <w:vMerge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:rsidR="001F1E72" w:rsidRPr="0068163A" w:rsidRDefault="001F1E72" w:rsidP="008F1E03">
            <w:pPr>
              <w:widowControl/>
              <w:ind w:firstLine="0pt"/>
              <w:jc w:val="star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92.15pt" w:type="dxa"/>
            <w:vMerge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:rsidR="001F1E72" w:rsidRPr="0068163A" w:rsidRDefault="001F1E72" w:rsidP="008F1E03">
            <w:pPr>
              <w:widowControl/>
              <w:ind w:firstLine="0pt"/>
              <w:jc w:val="star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70.85pt" w:type="dxa"/>
            <w:vMerge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:rsidR="001F1E72" w:rsidRPr="0068163A" w:rsidRDefault="001F1E72" w:rsidP="008F1E03">
            <w:pPr>
              <w:widowControl/>
              <w:ind w:firstLine="0pt"/>
              <w:jc w:val="star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78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:rsidR="001F1E72" w:rsidRPr="0068163A" w:rsidRDefault="001F1E72" w:rsidP="008F1E03">
            <w:pPr>
              <w:widowControl/>
              <w:ind w:firstLine="0pt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r w:rsidRPr="0068163A">
              <w:rPr>
                <w:rFonts w:ascii="Century Gothic" w:hAnsi="Century Gothic" w:cs="Arial"/>
                <w:color w:val="000000"/>
                <w:sz w:val="20"/>
              </w:rPr>
              <w:t>ESTREMI PAGAMENTO X</w:t>
            </w:r>
          </w:p>
        </w:tc>
        <w:tc>
          <w:tcPr>
            <w:tcW w:w="63.75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:rsidR="001F1E72" w:rsidRPr="0068163A" w:rsidRDefault="001F1E72" w:rsidP="008F1E03">
            <w:pPr>
              <w:widowControl/>
              <w:ind w:firstLine="0pt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color w:val="000000"/>
                <w:sz w:val="18"/>
                <w:szCs w:val="18"/>
              </w:rPr>
              <w:t>XX/XX/XXXX</w:t>
            </w:r>
          </w:p>
        </w:tc>
        <w:tc>
          <w:tcPr>
            <w:tcW w:w="56.70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:rsidR="001F1E72" w:rsidRPr="0068163A" w:rsidRDefault="001F1E72" w:rsidP="008F1E03">
            <w:pPr>
              <w:widowControl/>
              <w:ind w:firstLine="0pt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color w:val="000000"/>
                <w:sz w:val="18"/>
                <w:szCs w:val="18"/>
              </w:rPr>
              <w:t>XXXX</w:t>
            </w:r>
          </w:p>
        </w:tc>
        <w:tc>
          <w:tcPr>
            <w:tcW w:w="49.65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:rsidR="001F1E72" w:rsidRPr="0068163A" w:rsidRDefault="001F1E72" w:rsidP="008F1E03">
            <w:pPr>
              <w:widowControl/>
              <w:ind w:firstLine="0pt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r w:rsidRPr="0068163A">
              <w:rPr>
                <w:rFonts w:ascii="Century Gothic" w:hAnsi="Century Gothic" w:cs="Arial"/>
                <w:color w:val="000000"/>
                <w:sz w:val="20"/>
              </w:rPr>
              <w:t>XXX,XX €</w:t>
            </w:r>
          </w:p>
        </w:tc>
        <w:tc>
          <w:tcPr>
            <w:tcW w:w="92.10pt" w:type="dxa"/>
            <w:tcBorders>
              <w:top w:val="nil"/>
              <w:start w:val="nil"/>
              <w:bottom w:val="single" w:sz="4" w:space="0" w:color="000000"/>
              <w:end w:val="dashed" w:sz="8" w:space="0" w:color="auto"/>
            </w:tcBorders>
            <w:shd w:val="clear" w:color="auto" w:fill="auto"/>
            <w:vAlign w:val="center"/>
            <w:hideMark/>
          </w:tcPr>
          <w:p w:rsidR="001F1E72" w:rsidRPr="0068163A" w:rsidRDefault="001F1E72" w:rsidP="008F1E03">
            <w:pPr>
              <w:widowControl/>
              <w:ind w:firstLine="0pt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r w:rsidRPr="0068163A">
              <w:rPr>
                <w:rFonts w:ascii="Century Gothic" w:hAnsi="Century Gothic" w:cs="Arial"/>
                <w:color w:val="000000"/>
                <w:sz w:val="20"/>
              </w:rPr>
              <w:t>XXXXX,XX €</w:t>
            </w:r>
          </w:p>
        </w:tc>
        <w:tc>
          <w:tcPr>
            <w:tcW w:w="63.8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72" w:rsidRPr="0068163A" w:rsidRDefault="001F1E72" w:rsidP="008F1E03">
            <w:pPr>
              <w:widowControl/>
              <w:ind w:firstLine="0pt"/>
              <w:jc w:val="star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6.7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72" w:rsidRPr="0068163A" w:rsidRDefault="001F1E72" w:rsidP="008F1E03">
            <w:pPr>
              <w:widowControl/>
              <w:ind w:firstLine="0pt"/>
              <w:jc w:val="star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6.7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72" w:rsidRPr="0068163A" w:rsidRDefault="001F1E72" w:rsidP="008F1E03">
            <w:pPr>
              <w:widowControl/>
              <w:ind w:firstLine="0pt"/>
              <w:jc w:val="star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.95pt" w:type="dxa"/>
            <w:gridSpan w:val="3"/>
            <w:vAlign w:val="center"/>
            <w:hideMark/>
          </w:tcPr>
          <w:p w:rsidR="001F1E72" w:rsidRPr="0068163A" w:rsidRDefault="001F1E72" w:rsidP="008F1E03">
            <w:pPr>
              <w:widowControl/>
              <w:ind w:firstLine="0pt"/>
              <w:jc w:val="start"/>
              <w:rPr>
                <w:sz w:val="20"/>
              </w:rPr>
            </w:pPr>
          </w:p>
        </w:tc>
      </w:tr>
      <w:tr w:rsidR="001F1E72" w:rsidRPr="0068163A" w:rsidTr="008F1E03">
        <w:trPr>
          <w:gridAfter w:val="1"/>
          <w:wAfter w:w="63.80pt" w:type="dxa"/>
          <w:trHeight w:val="264"/>
        </w:trPr>
        <w:tc>
          <w:tcPr>
            <w:tcW w:w="78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:rsidR="001F1E72" w:rsidRPr="0068163A" w:rsidRDefault="001F1E72" w:rsidP="008F1E03">
            <w:pPr>
              <w:widowControl/>
              <w:ind w:firstLine="0pt"/>
              <w:jc w:val="start"/>
              <w:rPr>
                <w:rFonts w:ascii="Arial" w:hAnsi="Arial" w:cs="Arial"/>
                <w:sz w:val="20"/>
              </w:rPr>
            </w:pPr>
          </w:p>
        </w:tc>
        <w:tc>
          <w:tcPr>
            <w:tcW w:w="50pt" w:type="dxa"/>
            <w:vMerge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:rsidR="001F1E72" w:rsidRPr="0068163A" w:rsidRDefault="001F1E72" w:rsidP="008F1E03">
            <w:pPr>
              <w:widowControl/>
              <w:ind w:firstLine="0pt"/>
              <w:jc w:val="star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56.30pt" w:type="dxa"/>
            <w:vMerge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:rsidR="001F1E72" w:rsidRPr="0068163A" w:rsidRDefault="001F1E72" w:rsidP="008F1E03">
            <w:pPr>
              <w:widowControl/>
              <w:ind w:firstLine="0pt"/>
              <w:jc w:val="star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92.15pt" w:type="dxa"/>
            <w:vMerge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:rsidR="001F1E72" w:rsidRPr="0068163A" w:rsidRDefault="001F1E72" w:rsidP="008F1E03">
            <w:pPr>
              <w:widowControl/>
              <w:ind w:firstLine="0pt"/>
              <w:jc w:val="star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70.85pt" w:type="dxa"/>
            <w:vMerge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:rsidR="001F1E72" w:rsidRPr="0068163A" w:rsidRDefault="001F1E72" w:rsidP="008F1E03">
            <w:pPr>
              <w:widowControl/>
              <w:ind w:firstLine="0pt"/>
              <w:jc w:val="star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78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  <w:hideMark/>
          </w:tcPr>
          <w:p w:rsidR="001F1E72" w:rsidRPr="0068163A" w:rsidRDefault="001F1E72" w:rsidP="008F1E03">
            <w:pPr>
              <w:widowControl/>
              <w:ind w:firstLine="0pt"/>
              <w:jc w:val="end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.75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  <w:hideMark/>
          </w:tcPr>
          <w:p w:rsidR="001F1E72" w:rsidRPr="0068163A" w:rsidRDefault="001F1E72" w:rsidP="008F1E03">
            <w:pPr>
              <w:widowControl/>
              <w:ind w:firstLine="0pt"/>
              <w:jc w:val="end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.70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  <w:hideMark/>
          </w:tcPr>
          <w:p w:rsidR="001F1E72" w:rsidRPr="0068163A" w:rsidRDefault="001F1E72" w:rsidP="008F1E03">
            <w:pPr>
              <w:widowControl/>
              <w:ind w:firstLine="0pt"/>
              <w:jc w:val="end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 xml:space="preserve">SUBTOTALE: </w:t>
            </w:r>
          </w:p>
        </w:tc>
        <w:tc>
          <w:tcPr>
            <w:tcW w:w="49.65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  <w:hideMark/>
          </w:tcPr>
          <w:p w:rsidR="001F1E72" w:rsidRPr="0068163A" w:rsidRDefault="001F1E72" w:rsidP="008F1E03">
            <w:pPr>
              <w:widowControl/>
              <w:ind w:firstLine="0pt"/>
              <w:jc w:val="end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XXX,XX €</w:t>
            </w:r>
          </w:p>
        </w:tc>
        <w:tc>
          <w:tcPr>
            <w:tcW w:w="92.10pt" w:type="dxa"/>
            <w:tcBorders>
              <w:top w:val="nil"/>
              <w:start w:val="nil"/>
              <w:bottom w:val="single" w:sz="4" w:space="0" w:color="000000"/>
              <w:end w:val="dashed" w:sz="8" w:space="0" w:color="auto"/>
            </w:tcBorders>
            <w:shd w:val="clear" w:color="auto" w:fill="auto"/>
            <w:vAlign w:val="bottom"/>
            <w:hideMark/>
          </w:tcPr>
          <w:p w:rsidR="001F1E72" w:rsidRPr="0068163A" w:rsidRDefault="001F1E72" w:rsidP="008F1E03">
            <w:pPr>
              <w:widowControl/>
              <w:ind w:firstLine="0pt"/>
              <w:jc w:val="end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XXXXX,XX €</w:t>
            </w:r>
          </w:p>
        </w:tc>
        <w:tc>
          <w:tcPr>
            <w:tcW w:w="63.8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72" w:rsidRPr="0068163A" w:rsidRDefault="001F1E72" w:rsidP="008F1E03">
            <w:pPr>
              <w:widowControl/>
              <w:ind w:firstLine="0pt"/>
              <w:jc w:val="star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6.7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72" w:rsidRPr="0068163A" w:rsidRDefault="001F1E72" w:rsidP="008F1E03">
            <w:pPr>
              <w:widowControl/>
              <w:ind w:firstLine="0pt"/>
              <w:jc w:val="star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6.7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72" w:rsidRPr="0068163A" w:rsidRDefault="001F1E72" w:rsidP="008F1E03">
            <w:pPr>
              <w:widowControl/>
              <w:ind w:firstLine="0pt"/>
              <w:jc w:val="star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.95pt" w:type="dxa"/>
            <w:gridSpan w:val="3"/>
            <w:vAlign w:val="center"/>
            <w:hideMark/>
          </w:tcPr>
          <w:p w:rsidR="001F1E72" w:rsidRPr="0068163A" w:rsidRDefault="001F1E72" w:rsidP="008F1E03">
            <w:pPr>
              <w:widowControl/>
              <w:ind w:firstLine="0pt"/>
              <w:jc w:val="start"/>
              <w:rPr>
                <w:sz w:val="20"/>
              </w:rPr>
            </w:pPr>
          </w:p>
        </w:tc>
      </w:tr>
      <w:tr w:rsidR="001F1E72" w:rsidRPr="0068163A" w:rsidTr="008F1E03">
        <w:trPr>
          <w:gridAfter w:val="1"/>
          <w:wAfter w:w="63.80pt" w:type="dxa"/>
          <w:trHeight w:val="264"/>
        </w:trPr>
        <w:tc>
          <w:tcPr>
            <w:tcW w:w="78pt" w:type="dxa"/>
            <w:tcBorders>
              <w:top w:val="nil"/>
              <w:start w:val="single" w:sz="4" w:space="0" w:color="000000"/>
              <w:bottom w:val="single" w:sz="4" w:space="0" w:color="auto"/>
              <w:end w:val="single" w:sz="4" w:space="0" w:color="000000"/>
            </w:tcBorders>
            <w:shd w:val="clear" w:color="auto" w:fill="auto"/>
            <w:vAlign w:val="bottom"/>
            <w:hideMark/>
          </w:tcPr>
          <w:p w:rsidR="001F1E72" w:rsidRPr="0068163A" w:rsidRDefault="001F1E72" w:rsidP="008F1E03">
            <w:pPr>
              <w:widowControl/>
              <w:ind w:firstLine="0pt"/>
              <w:jc w:val="end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 xml:space="preserve">TOTALE: </w:t>
            </w:r>
          </w:p>
        </w:tc>
        <w:tc>
          <w:tcPr>
            <w:tcW w:w="50pt" w:type="dxa"/>
            <w:tcBorders>
              <w:top w:val="nil"/>
              <w:start w:val="nil"/>
              <w:bottom w:val="single" w:sz="4" w:space="0" w:color="auto"/>
              <w:end w:val="single" w:sz="4" w:space="0" w:color="000000"/>
            </w:tcBorders>
            <w:shd w:val="clear" w:color="auto" w:fill="auto"/>
            <w:vAlign w:val="bottom"/>
            <w:hideMark/>
          </w:tcPr>
          <w:p w:rsidR="001F1E72" w:rsidRPr="0068163A" w:rsidRDefault="001F1E72" w:rsidP="008F1E03">
            <w:pPr>
              <w:widowControl/>
              <w:ind w:firstLine="0pt"/>
              <w:jc w:val="end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XXX,XX €</w:t>
            </w:r>
          </w:p>
        </w:tc>
        <w:tc>
          <w:tcPr>
            <w:tcW w:w="56.30pt" w:type="dxa"/>
            <w:tcBorders>
              <w:top w:val="nil"/>
              <w:start w:val="nil"/>
              <w:bottom w:val="single" w:sz="4" w:space="0" w:color="auto"/>
              <w:end w:val="single" w:sz="4" w:space="0" w:color="000000"/>
            </w:tcBorders>
            <w:shd w:val="clear" w:color="auto" w:fill="auto"/>
            <w:vAlign w:val="bottom"/>
            <w:hideMark/>
          </w:tcPr>
          <w:p w:rsidR="001F1E72" w:rsidRPr="0068163A" w:rsidRDefault="001F1E72" w:rsidP="008F1E03">
            <w:pPr>
              <w:widowControl/>
              <w:ind w:firstLine="0pt"/>
              <w:jc w:val="end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XXXX,XX €</w:t>
            </w:r>
          </w:p>
        </w:tc>
        <w:tc>
          <w:tcPr>
            <w:tcW w:w="92.15pt" w:type="dxa"/>
            <w:tcBorders>
              <w:top w:val="nil"/>
              <w:start w:val="nil"/>
              <w:bottom w:val="single" w:sz="4" w:space="0" w:color="auto"/>
              <w:end w:val="single" w:sz="4" w:space="0" w:color="000000"/>
            </w:tcBorders>
            <w:shd w:val="clear" w:color="auto" w:fill="auto"/>
            <w:vAlign w:val="bottom"/>
            <w:hideMark/>
          </w:tcPr>
          <w:p w:rsidR="001F1E72" w:rsidRPr="0068163A" w:rsidRDefault="001F1E72" w:rsidP="008F1E03">
            <w:pPr>
              <w:widowControl/>
              <w:ind w:firstLine="0pt"/>
              <w:jc w:val="end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XXXXX,XX €</w:t>
            </w:r>
          </w:p>
        </w:tc>
        <w:tc>
          <w:tcPr>
            <w:tcW w:w="70.85pt" w:type="dxa"/>
            <w:tcBorders>
              <w:top w:val="nil"/>
              <w:start w:val="nil"/>
              <w:bottom w:val="single" w:sz="4" w:space="0" w:color="auto"/>
              <w:end w:val="single" w:sz="4" w:space="0" w:color="000000"/>
            </w:tcBorders>
            <w:shd w:val="clear" w:color="auto" w:fill="auto"/>
            <w:vAlign w:val="bottom"/>
            <w:hideMark/>
          </w:tcPr>
          <w:p w:rsidR="001F1E72" w:rsidRPr="0068163A" w:rsidRDefault="001F1E72" w:rsidP="008F1E03">
            <w:pPr>
              <w:widowControl/>
              <w:ind w:firstLine="0pt"/>
              <w:jc w:val="end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XXXXX,XX €</w:t>
            </w:r>
          </w:p>
        </w:tc>
        <w:tc>
          <w:tcPr>
            <w:tcW w:w="78pt" w:type="dxa"/>
            <w:tcBorders>
              <w:top w:val="nil"/>
              <w:start w:val="nil"/>
              <w:bottom w:val="single" w:sz="4" w:space="0" w:color="auto"/>
              <w:end w:val="single" w:sz="4" w:space="0" w:color="000000"/>
            </w:tcBorders>
            <w:shd w:val="clear" w:color="auto" w:fill="auto"/>
            <w:vAlign w:val="bottom"/>
            <w:hideMark/>
          </w:tcPr>
          <w:p w:rsidR="001F1E72" w:rsidRPr="0068163A" w:rsidRDefault="001F1E72" w:rsidP="008F1E03">
            <w:pPr>
              <w:widowControl/>
              <w:ind w:firstLine="0pt"/>
              <w:jc w:val="end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.75pt" w:type="dxa"/>
            <w:tcBorders>
              <w:top w:val="nil"/>
              <w:start w:val="nil"/>
              <w:bottom w:val="single" w:sz="4" w:space="0" w:color="auto"/>
              <w:end w:val="single" w:sz="4" w:space="0" w:color="000000"/>
            </w:tcBorders>
            <w:shd w:val="clear" w:color="auto" w:fill="auto"/>
            <w:vAlign w:val="bottom"/>
            <w:hideMark/>
          </w:tcPr>
          <w:p w:rsidR="001F1E72" w:rsidRPr="0068163A" w:rsidRDefault="001F1E72" w:rsidP="008F1E03">
            <w:pPr>
              <w:widowControl/>
              <w:ind w:firstLine="0pt"/>
              <w:jc w:val="end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.70pt" w:type="dxa"/>
            <w:tcBorders>
              <w:top w:val="nil"/>
              <w:start w:val="nil"/>
              <w:bottom w:val="single" w:sz="4" w:space="0" w:color="auto"/>
              <w:end w:val="single" w:sz="4" w:space="0" w:color="000000"/>
            </w:tcBorders>
            <w:shd w:val="clear" w:color="auto" w:fill="auto"/>
            <w:vAlign w:val="bottom"/>
            <w:hideMark/>
          </w:tcPr>
          <w:p w:rsidR="001F1E72" w:rsidRPr="0068163A" w:rsidRDefault="001F1E72" w:rsidP="008F1E03">
            <w:pPr>
              <w:widowControl/>
              <w:ind w:firstLine="0pt"/>
              <w:jc w:val="end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.65pt" w:type="dxa"/>
            <w:tcBorders>
              <w:top w:val="nil"/>
              <w:start w:val="nil"/>
              <w:bottom w:val="single" w:sz="4" w:space="0" w:color="auto"/>
              <w:end w:val="single" w:sz="4" w:space="0" w:color="000000"/>
            </w:tcBorders>
            <w:shd w:val="clear" w:color="auto" w:fill="auto"/>
            <w:vAlign w:val="bottom"/>
            <w:hideMark/>
          </w:tcPr>
          <w:p w:rsidR="001F1E72" w:rsidRPr="0068163A" w:rsidRDefault="001F1E72" w:rsidP="008F1E03">
            <w:pPr>
              <w:widowControl/>
              <w:ind w:firstLine="0pt"/>
              <w:jc w:val="end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XXX,XX €</w:t>
            </w:r>
          </w:p>
        </w:tc>
        <w:tc>
          <w:tcPr>
            <w:tcW w:w="92.10pt" w:type="dxa"/>
            <w:tcBorders>
              <w:top w:val="nil"/>
              <w:start w:val="nil"/>
              <w:bottom w:val="single" w:sz="4" w:space="0" w:color="auto"/>
              <w:end w:val="dashed" w:sz="8" w:space="0" w:color="auto"/>
            </w:tcBorders>
            <w:shd w:val="clear" w:color="auto" w:fill="auto"/>
            <w:vAlign w:val="bottom"/>
            <w:hideMark/>
          </w:tcPr>
          <w:p w:rsidR="001F1E72" w:rsidRPr="0068163A" w:rsidRDefault="001F1E72" w:rsidP="008F1E03">
            <w:pPr>
              <w:widowControl/>
              <w:ind w:firstLine="0pt"/>
              <w:jc w:val="end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XXXXX,XX €</w:t>
            </w:r>
          </w:p>
        </w:tc>
        <w:tc>
          <w:tcPr>
            <w:tcW w:w="63.8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72" w:rsidRPr="0068163A" w:rsidRDefault="001F1E72" w:rsidP="008F1E03">
            <w:pPr>
              <w:widowControl/>
              <w:ind w:firstLine="0pt"/>
              <w:jc w:val="star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6.7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72" w:rsidRPr="0068163A" w:rsidRDefault="001F1E72" w:rsidP="008F1E03">
            <w:pPr>
              <w:widowControl/>
              <w:ind w:firstLine="0pt"/>
              <w:jc w:val="star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6.7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72" w:rsidRPr="0068163A" w:rsidRDefault="001F1E72" w:rsidP="008F1E03">
            <w:pPr>
              <w:widowControl/>
              <w:ind w:firstLine="0pt"/>
              <w:jc w:val="star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.95pt" w:type="dxa"/>
            <w:gridSpan w:val="3"/>
            <w:vAlign w:val="center"/>
            <w:hideMark/>
          </w:tcPr>
          <w:p w:rsidR="001F1E72" w:rsidRPr="0068163A" w:rsidRDefault="001F1E72" w:rsidP="008F1E03">
            <w:pPr>
              <w:widowControl/>
              <w:ind w:firstLine="0pt"/>
              <w:jc w:val="start"/>
              <w:rPr>
                <w:sz w:val="20"/>
              </w:rPr>
            </w:pPr>
          </w:p>
        </w:tc>
      </w:tr>
      <w:tr w:rsidR="00282FD8" w:rsidRPr="0068163A" w:rsidTr="001F1E72">
        <w:trPr>
          <w:trHeight w:val="264"/>
        </w:trPr>
        <w:tc>
          <w:tcPr>
            <w:tcW w:w="78pt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82FD8" w:rsidRPr="0068163A" w:rsidRDefault="00282FD8" w:rsidP="008F1E03">
            <w:pPr>
              <w:widowControl/>
              <w:ind w:firstLine="0pt"/>
              <w:jc w:val="end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pt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82FD8" w:rsidRPr="0068163A" w:rsidRDefault="00282FD8" w:rsidP="008F1E03">
            <w:pPr>
              <w:widowControl/>
              <w:ind w:firstLine="0pt"/>
              <w:jc w:val="end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.30pt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82FD8" w:rsidRPr="0068163A" w:rsidRDefault="00282FD8" w:rsidP="008F1E03">
            <w:pPr>
              <w:widowControl/>
              <w:ind w:firstLine="0pt"/>
              <w:jc w:val="end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.15pt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82FD8" w:rsidRPr="0068163A" w:rsidRDefault="00282FD8" w:rsidP="008F1E03">
            <w:pPr>
              <w:widowControl/>
              <w:ind w:firstLine="0pt"/>
              <w:jc w:val="end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.85pt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82FD8" w:rsidRPr="0068163A" w:rsidRDefault="00282FD8" w:rsidP="008F1E03">
            <w:pPr>
              <w:widowControl/>
              <w:ind w:firstLine="0pt"/>
              <w:jc w:val="end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pt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82FD8" w:rsidRPr="0068163A" w:rsidRDefault="00282FD8" w:rsidP="008F1E03">
            <w:pPr>
              <w:widowControl/>
              <w:ind w:firstLine="0pt"/>
              <w:jc w:val="end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.75pt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82FD8" w:rsidRPr="0068163A" w:rsidRDefault="00282FD8" w:rsidP="008F1E03">
            <w:pPr>
              <w:widowControl/>
              <w:ind w:firstLine="0pt"/>
              <w:jc w:val="end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.70pt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82FD8" w:rsidRPr="0068163A" w:rsidRDefault="00282FD8" w:rsidP="008F1E03">
            <w:pPr>
              <w:widowControl/>
              <w:ind w:firstLine="0pt"/>
              <w:jc w:val="end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.65pt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82FD8" w:rsidRPr="0068163A" w:rsidRDefault="00282FD8" w:rsidP="008F1E03">
            <w:pPr>
              <w:widowControl/>
              <w:ind w:firstLine="0pt"/>
              <w:jc w:val="end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end w:val="dashed" w:sz="4" w:space="0" w:color="auto"/>
            </w:tcBorders>
            <w:shd w:val="clear" w:color="auto" w:fill="auto"/>
            <w:vAlign w:val="bottom"/>
          </w:tcPr>
          <w:p w:rsidR="00282FD8" w:rsidRPr="0068163A" w:rsidRDefault="00282FD8" w:rsidP="008F1E03">
            <w:pPr>
              <w:widowControl/>
              <w:ind w:firstLine="0pt"/>
              <w:jc w:val="end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.80pt" w:type="dxa"/>
            <w:tcBorders>
              <w:top w:val="single" w:sz="4" w:space="0" w:color="auto"/>
              <w:start w:val="dashed" w:sz="4" w:space="0" w:color="auto"/>
            </w:tcBorders>
            <w:shd w:val="clear" w:color="auto" w:fill="auto"/>
            <w:noWrap/>
            <w:vAlign w:val="bottom"/>
          </w:tcPr>
          <w:p w:rsidR="00282FD8" w:rsidRPr="0068163A" w:rsidRDefault="00282FD8" w:rsidP="008F1E03">
            <w:pPr>
              <w:widowControl/>
              <w:ind w:firstLine="0pt"/>
              <w:jc w:val="start"/>
              <w:rPr>
                <w:rFonts w:ascii="Arial" w:hAnsi="Arial" w:cs="Arial"/>
                <w:sz w:val="20"/>
              </w:rPr>
            </w:pPr>
          </w:p>
        </w:tc>
        <w:tc>
          <w:tcPr>
            <w:tcW w:w="56.70pt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82FD8" w:rsidRPr="0068163A" w:rsidRDefault="00282FD8" w:rsidP="008F1E03">
            <w:pPr>
              <w:widowControl/>
              <w:ind w:firstLine="0pt"/>
              <w:jc w:val="start"/>
              <w:rPr>
                <w:rFonts w:ascii="Arial" w:hAnsi="Arial" w:cs="Arial"/>
                <w:sz w:val="20"/>
              </w:rPr>
            </w:pPr>
          </w:p>
        </w:tc>
        <w:tc>
          <w:tcPr>
            <w:tcW w:w="63.80pt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82FD8" w:rsidRPr="0068163A" w:rsidRDefault="00282FD8" w:rsidP="008F1E03">
            <w:pPr>
              <w:widowControl/>
              <w:ind w:firstLine="0pt"/>
              <w:jc w:val="start"/>
              <w:rPr>
                <w:rFonts w:ascii="Arial" w:hAnsi="Arial" w:cs="Arial"/>
                <w:sz w:val="20"/>
              </w:rPr>
            </w:pPr>
          </w:p>
        </w:tc>
        <w:tc>
          <w:tcPr>
            <w:tcW w:w="8pt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82FD8" w:rsidRPr="0068163A" w:rsidRDefault="00282FD8" w:rsidP="008F1E03">
            <w:pPr>
              <w:widowControl/>
              <w:ind w:firstLine="0pt"/>
              <w:jc w:val="start"/>
              <w:rPr>
                <w:rFonts w:ascii="Arial" w:hAnsi="Arial" w:cs="Arial"/>
                <w:sz w:val="20"/>
              </w:rPr>
            </w:pPr>
          </w:p>
        </w:tc>
        <w:tc>
          <w:tcPr>
            <w:tcW w:w="68.65pt" w:type="dxa"/>
            <w:gridSpan w:val="2"/>
            <w:tcBorders>
              <w:start w:val="nil"/>
            </w:tcBorders>
            <w:vAlign w:val="center"/>
          </w:tcPr>
          <w:p w:rsidR="00282FD8" w:rsidRPr="0068163A" w:rsidRDefault="00282FD8" w:rsidP="008F1E03">
            <w:pPr>
              <w:widowControl/>
              <w:ind w:firstLine="0pt"/>
              <w:jc w:val="start"/>
              <w:rPr>
                <w:sz w:val="20"/>
              </w:rPr>
            </w:pPr>
          </w:p>
        </w:tc>
      </w:tr>
    </w:tbl>
    <w:p w:rsidR="00DD6FE8" w:rsidRPr="0068163A" w:rsidRDefault="00DD6FE8" w:rsidP="004A76F0">
      <w:pPr>
        <w:ind w:firstLine="2.70pt"/>
        <w:jc w:val="center"/>
        <w:rPr>
          <w:rFonts w:ascii="Arial" w:hAnsi="Arial" w:cs="Arial"/>
          <w:b/>
          <w:bCs/>
          <w:szCs w:val="22"/>
        </w:rPr>
      </w:pPr>
    </w:p>
    <w:p w:rsidR="001C33F6" w:rsidRPr="0068163A" w:rsidRDefault="001C33F6" w:rsidP="006B5702">
      <w:pPr>
        <w:ind w:firstLine="0pt"/>
        <w:rPr>
          <w:rFonts w:ascii="Arial" w:hAnsi="Arial" w:cs="Arial"/>
          <w:szCs w:val="22"/>
        </w:rPr>
      </w:pPr>
    </w:p>
    <w:p w:rsidR="006131EB" w:rsidRPr="0068163A" w:rsidRDefault="006131EB" w:rsidP="006131EB">
      <w:pPr>
        <w:tabs>
          <w:tab w:val="start" w:pos="689.15pt"/>
        </w:tabs>
        <w:rPr>
          <w:rFonts w:ascii="Arial" w:hAnsi="Arial" w:cs="Arial"/>
          <w:szCs w:val="22"/>
        </w:rPr>
      </w:pPr>
      <w:r w:rsidRPr="0068163A">
        <w:rPr>
          <w:rFonts w:ascii="Arial" w:hAnsi="Arial" w:cs="Arial"/>
          <w:szCs w:val="22"/>
        </w:rPr>
        <w:tab/>
      </w:r>
    </w:p>
    <w:p w:rsidR="00F0072C" w:rsidRPr="0068163A" w:rsidRDefault="00F0072C" w:rsidP="00F0072C">
      <w:pPr>
        <w:rPr>
          <w:rFonts w:ascii="Arial" w:hAnsi="Arial" w:cs="Arial"/>
          <w:szCs w:val="22"/>
        </w:rPr>
      </w:pPr>
    </w:p>
    <w:p w:rsidR="00F0072C" w:rsidRPr="0068163A" w:rsidRDefault="00F0072C" w:rsidP="00F0072C">
      <w:pPr>
        <w:rPr>
          <w:rFonts w:ascii="Arial" w:hAnsi="Arial" w:cs="Arial"/>
          <w:szCs w:val="22"/>
        </w:rPr>
      </w:pPr>
    </w:p>
    <w:p w:rsidR="00AF2FDF" w:rsidRPr="0068163A" w:rsidRDefault="00AF2FDF" w:rsidP="00F0072C">
      <w:pPr>
        <w:rPr>
          <w:rFonts w:ascii="Arial" w:hAnsi="Arial" w:cs="Arial"/>
          <w:szCs w:val="22"/>
        </w:rPr>
      </w:pPr>
    </w:p>
    <w:p w:rsidR="00AF2FDF" w:rsidRPr="0068163A" w:rsidRDefault="00AF2FDF" w:rsidP="00F0072C">
      <w:pPr>
        <w:rPr>
          <w:rFonts w:ascii="Arial" w:hAnsi="Arial" w:cs="Arial"/>
          <w:szCs w:val="22"/>
        </w:rPr>
      </w:pPr>
    </w:p>
    <w:p w:rsidR="00AF2FDF" w:rsidRPr="0068163A" w:rsidRDefault="00AF2FDF" w:rsidP="00F0072C">
      <w:pPr>
        <w:rPr>
          <w:rFonts w:ascii="Arial" w:hAnsi="Arial" w:cs="Arial"/>
          <w:szCs w:val="22"/>
        </w:rPr>
      </w:pPr>
    </w:p>
    <w:p w:rsidR="00AF2FDF" w:rsidRPr="0068163A" w:rsidRDefault="00AF2FDF" w:rsidP="00F0072C">
      <w:pPr>
        <w:rPr>
          <w:rFonts w:ascii="Arial" w:hAnsi="Arial" w:cs="Arial"/>
          <w:szCs w:val="22"/>
        </w:rPr>
      </w:pPr>
    </w:p>
    <w:p w:rsidR="00AF2FDF" w:rsidRPr="0068163A" w:rsidRDefault="00AF2FDF" w:rsidP="00F0072C">
      <w:pPr>
        <w:rPr>
          <w:rFonts w:ascii="Arial" w:hAnsi="Arial" w:cs="Arial"/>
          <w:szCs w:val="22"/>
        </w:rPr>
      </w:pPr>
    </w:p>
    <w:p w:rsidR="00AF2FDF" w:rsidRPr="0068163A" w:rsidRDefault="00AF2FDF" w:rsidP="00F0072C">
      <w:pPr>
        <w:rPr>
          <w:rFonts w:ascii="Arial" w:hAnsi="Arial" w:cs="Arial"/>
          <w:szCs w:val="22"/>
        </w:rPr>
      </w:pPr>
    </w:p>
    <w:p w:rsidR="00AF2FDF" w:rsidRPr="0068163A" w:rsidRDefault="00AF2FDF" w:rsidP="00F0072C">
      <w:pPr>
        <w:rPr>
          <w:rFonts w:ascii="Arial" w:hAnsi="Arial" w:cs="Arial"/>
          <w:szCs w:val="22"/>
        </w:rPr>
      </w:pPr>
    </w:p>
    <w:p w:rsidR="00AF2FDF" w:rsidRPr="0068163A" w:rsidRDefault="00AF2FDF" w:rsidP="00F0072C">
      <w:pPr>
        <w:rPr>
          <w:rFonts w:ascii="Arial" w:hAnsi="Arial" w:cs="Arial"/>
          <w:szCs w:val="22"/>
        </w:rPr>
      </w:pPr>
    </w:p>
    <w:p w:rsidR="00AF2FDF" w:rsidRPr="0068163A" w:rsidRDefault="00AF2FDF" w:rsidP="00F0072C">
      <w:pPr>
        <w:rPr>
          <w:rFonts w:ascii="Arial" w:hAnsi="Arial" w:cs="Arial"/>
          <w:szCs w:val="22"/>
        </w:rPr>
      </w:pPr>
    </w:p>
    <w:p w:rsidR="00AF2FDF" w:rsidRPr="0068163A" w:rsidRDefault="00AF2FDF" w:rsidP="00F0072C">
      <w:pPr>
        <w:rPr>
          <w:rFonts w:ascii="Arial" w:hAnsi="Arial" w:cs="Arial"/>
          <w:szCs w:val="22"/>
        </w:rPr>
      </w:pPr>
    </w:p>
    <w:p w:rsidR="00AF2FDF" w:rsidRPr="0068163A" w:rsidRDefault="00AF2FDF" w:rsidP="00F0072C">
      <w:pPr>
        <w:rPr>
          <w:rFonts w:ascii="Arial" w:hAnsi="Arial" w:cs="Arial"/>
          <w:szCs w:val="22"/>
        </w:rPr>
      </w:pPr>
    </w:p>
    <w:p w:rsidR="00AF2FDF" w:rsidRPr="0068163A" w:rsidRDefault="00AF2FDF" w:rsidP="00F0072C">
      <w:pPr>
        <w:rPr>
          <w:rFonts w:ascii="Arial" w:hAnsi="Arial" w:cs="Arial"/>
          <w:szCs w:val="22"/>
        </w:rPr>
      </w:pPr>
    </w:p>
    <w:p w:rsidR="00AF2FDF" w:rsidRPr="0068163A" w:rsidRDefault="00AF2FDF" w:rsidP="00F0072C">
      <w:pPr>
        <w:rPr>
          <w:rFonts w:ascii="Arial" w:hAnsi="Arial" w:cs="Arial"/>
          <w:szCs w:val="22"/>
        </w:rPr>
      </w:pPr>
    </w:p>
    <w:p w:rsidR="00AF2FDF" w:rsidRPr="0068163A" w:rsidRDefault="00AF2FDF" w:rsidP="00F0072C">
      <w:pPr>
        <w:rPr>
          <w:rFonts w:ascii="Arial" w:hAnsi="Arial" w:cs="Arial"/>
          <w:szCs w:val="22"/>
        </w:rPr>
      </w:pPr>
    </w:p>
    <w:p w:rsidR="00AF2FDF" w:rsidRPr="0068163A" w:rsidRDefault="00AF2FDF" w:rsidP="00F0072C">
      <w:pPr>
        <w:rPr>
          <w:rFonts w:ascii="Arial" w:hAnsi="Arial" w:cs="Arial"/>
          <w:szCs w:val="22"/>
        </w:rPr>
      </w:pPr>
    </w:p>
    <w:p w:rsidR="00AF2FDF" w:rsidRPr="0068163A" w:rsidRDefault="00AF2FDF" w:rsidP="00F0072C">
      <w:pPr>
        <w:rPr>
          <w:rFonts w:ascii="Arial" w:hAnsi="Arial" w:cs="Arial"/>
          <w:szCs w:val="22"/>
        </w:rPr>
      </w:pPr>
    </w:p>
    <w:p w:rsidR="00AF2FDF" w:rsidRPr="0068163A" w:rsidRDefault="00AF2FDF" w:rsidP="00F0072C">
      <w:pPr>
        <w:rPr>
          <w:rFonts w:ascii="Arial" w:hAnsi="Arial" w:cs="Arial"/>
          <w:szCs w:val="22"/>
        </w:rPr>
      </w:pPr>
    </w:p>
    <w:p w:rsidR="00AF2FDF" w:rsidRPr="0068163A" w:rsidRDefault="00AF2FDF" w:rsidP="00F0072C">
      <w:pPr>
        <w:rPr>
          <w:rFonts w:ascii="Arial" w:hAnsi="Arial" w:cs="Arial"/>
          <w:szCs w:val="22"/>
        </w:rPr>
      </w:pPr>
    </w:p>
    <w:p w:rsidR="00AF2FDF" w:rsidRPr="0068163A" w:rsidRDefault="00AF2FDF" w:rsidP="00F0072C">
      <w:pPr>
        <w:rPr>
          <w:rFonts w:ascii="Arial" w:hAnsi="Arial" w:cs="Arial"/>
          <w:szCs w:val="22"/>
        </w:rPr>
      </w:pPr>
    </w:p>
    <w:p w:rsidR="00AF2FDF" w:rsidRPr="0068163A" w:rsidRDefault="00AF2FDF" w:rsidP="00F0072C">
      <w:pPr>
        <w:rPr>
          <w:rFonts w:ascii="Arial" w:hAnsi="Arial" w:cs="Arial"/>
          <w:szCs w:val="22"/>
        </w:rPr>
      </w:pPr>
    </w:p>
    <w:p w:rsidR="00AF2FDF" w:rsidRPr="0068163A" w:rsidRDefault="00AF2FDF" w:rsidP="00F0072C">
      <w:pPr>
        <w:rPr>
          <w:rFonts w:ascii="Arial" w:hAnsi="Arial" w:cs="Arial"/>
          <w:szCs w:val="22"/>
        </w:rPr>
      </w:pPr>
    </w:p>
    <w:p w:rsidR="00AF2FDF" w:rsidRPr="0068163A" w:rsidRDefault="00AF2FDF" w:rsidP="00F0072C">
      <w:pPr>
        <w:rPr>
          <w:rFonts w:ascii="Arial" w:hAnsi="Arial" w:cs="Arial"/>
          <w:szCs w:val="22"/>
        </w:rPr>
      </w:pPr>
    </w:p>
    <w:p w:rsidR="00AF2FDF" w:rsidRPr="0068163A" w:rsidRDefault="00AF2FDF" w:rsidP="00F0072C">
      <w:pPr>
        <w:rPr>
          <w:rFonts w:ascii="Arial" w:hAnsi="Arial" w:cs="Arial"/>
          <w:szCs w:val="22"/>
        </w:rPr>
      </w:pPr>
    </w:p>
    <w:p w:rsidR="00AF2FDF" w:rsidRPr="0068163A" w:rsidRDefault="00AF2FDF" w:rsidP="00F0072C">
      <w:pPr>
        <w:rPr>
          <w:rFonts w:ascii="Arial" w:hAnsi="Arial" w:cs="Arial"/>
          <w:szCs w:val="22"/>
        </w:rPr>
      </w:pPr>
    </w:p>
    <w:p w:rsidR="00AF2FDF" w:rsidRPr="0068163A" w:rsidRDefault="00AF2FDF" w:rsidP="00F0072C">
      <w:pPr>
        <w:rPr>
          <w:rFonts w:ascii="Arial" w:hAnsi="Arial" w:cs="Arial"/>
          <w:szCs w:val="22"/>
        </w:rPr>
      </w:pPr>
    </w:p>
    <w:p w:rsidR="00AF2FDF" w:rsidRPr="0068163A" w:rsidRDefault="00AF2FDF" w:rsidP="00F0072C">
      <w:pPr>
        <w:rPr>
          <w:rFonts w:ascii="Arial" w:hAnsi="Arial" w:cs="Arial"/>
          <w:szCs w:val="22"/>
        </w:rPr>
      </w:pPr>
    </w:p>
    <w:p w:rsidR="00AF2FDF" w:rsidRPr="0068163A" w:rsidRDefault="00AF2FDF" w:rsidP="00F0072C">
      <w:pPr>
        <w:rPr>
          <w:rFonts w:ascii="Arial" w:hAnsi="Arial" w:cs="Arial"/>
          <w:szCs w:val="22"/>
        </w:rPr>
      </w:pPr>
    </w:p>
    <w:p w:rsidR="00AF2FDF" w:rsidRPr="0068163A" w:rsidRDefault="00AF2FDF" w:rsidP="00F0072C">
      <w:pPr>
        <w:rPr>
          <w:rFonts w:ascii="Arial" w:hAnsi="Arial" w:cs="Arial"/>
          <w:szCs w:val="22"/>
        </w:rPr>
      </w:pPr>
    </w:p>
    <w:p w:rsidR="00AF2FDF" w:rsidRPr="0068163A" w:rsidRDefault="00AF2FDF" w:rsidP="00F0072C">
      <w:pPr>
        <w:rPr>
          <w:rFonts w:ascii="Arial" w:hAnsi="Arial" w:cs="Arial"/>
          <w:szCs w:val="22"/>
        </w:rPr>
      </w:pPr>
    </w:p>
    <w:p w:rsidR="00AF2FDF" w:rsidRPr="006131EB" w:rsidRDefault="00AF2FDF" w:rsidP="00AF2FDF">
      <w:pPr>
        <w:tabs>
          <w:tab w:val="start" w:pos="689.15pt"/>
        </w:tabs>
        <w:rPr>
          <w:rFonts w:ascii="Arial" w:hAnsi="Arial" w:cs="Arial"/>
          <w:szCs w:val="22"/>
        </w:rPr>
      </w:pPr>
      <w:bookmarkStart w:id="0" w:name="_Hlk185335206"/>
      <w:r w:rsidRPr="0068163A">
        <w:rPr>
          <w:rFonts w:ascii="Arial" w:hAnsi="Arial" w:cs="Arial"/>
          <w:b/>
          <w:bCs/>
          <w:szCs w:val="22"/>
        </w:rPr>
        <w:t>NOTA BENE</w:t>
      </w:r>
      <w:r w:rsidRPr="0068163A">
        <w:rPr>
          <w:rFonts w:ascii="Arial" w:hAnsi="Arial" w:cs="Arial"/>
          <w:szCs w:val="22"/>
        </w:rPr>
        <w:t xml:space="preserve">: l’allegato proposto non è obbligatorio. Rimane </w:t>
      </w:r>
      <w:r w:rsidRPr="0068163A">
        <w:rPr>
          <w:rFonts w:ascii="Arial" w:hAnsi="Arial" w:cs="Arial"/>
          <w:szCs w:val="22"/>
          <w:u w:val="single"/>
        </w:rPr>
        <w:t>OBBLIGATORIO</w:t>
      </w:r>
      <w:r w:rsidRPr="0068163A">
        <w:rPr>
          <w:rFonts w:ascii="Arial" w:hAnsi="Arial" w:cs="Arial"/>
          <w:szCs w:val="22"/>
        </w:rPr>
        <w:t xml:space="preserve"> indicare tutti i </w:t>
      </w:r>
      <w:r w:rsidRPr="0068163A">
        <w:rPr>
          <w:rFonts w:ascii="Arial" w:hAnsi="Arial" w:cs="Arial"/>
          <w:szCs w:val="22"/>
          <w:u w:val="single"/>
        </w:rPr>
        <w:t>documenti di spesa non conformi</w:t>
      </w:r>
      <w:r w:rsidRPr="0068163A">
        <w:rPr>
          <w:rFonts w:ascii="Arial" w:hAnsi="Arial" w:cs="Arial"/>
          <w:szCs w:val="22"/>
        </w:rPr>
        <w:t xml:space="preserve"> in qualche aspetto.</w:t>
      </w:r>
      <w:r>
        <w:rPr>
          <w:rFonts w:ascii="Arial" w:hAnsi="Arial" w:cs="Arial"/>
          <w:szCs w:val="22"/>
        </w:rPr>
        <w:tab/>
      </w:r>
    </w:p>
    <w:bookmarkEnd w:id="0"/>
    <w:p w:rsidR="00AF2FDF" w:rsidRPr="00F0072C" w:rsidRDefault="00AF2FDF" w:rsidP="00F0072C">
      <w:pPr>
        <w:rPr>
          <w:rFonts w:ascii="Arial" w:hAnsi="Arial" w:cs="Arial"/>
          <w:szCs w:val="22"/>
        </w:rPr>
      </w:pPr>
    </w:p>
    <w:p w:rsidR="00F0072C" w:rsidRPr="00F0072C" w:rsidRDefault="00F0072C" w:rsidP="00F0072C">
      <w:pPr>
        <w:rPr>
          <w:rFonts w:ascii="Arial" w:hAnsi="Arial" w:cs="Arial"/>
          <w:szCs w:val="22"/>
        </w:rPr>
      </w:pPr>
    </w:p>
    <w:p w:rsidR="00F0072C" w:rsidRPr="00F0072C" w:rsidRDefault="00F0072C" w:rsidP="00F0072C">
      <w:pPr>
        <w:rPr>
          <w:rFonts w:ascii="Arial" w:hAnsi="Arial" w:cs="Arial"/>
          <w:szCs w:val="22"/>
        </w:rPr>
      </w:pPr>
    </w:p>
    <w:p w:rsidR="00F0072C" w:rsidRPr="00F0072C" w:rsidRDefault="00F0072C" w:rsidP="00F0072C">
      <w:pPr>
        <w:rPr>
          <w:rFonts w:ascii="Arial" w:hAnsi="Arial" w:cs="Arial"/>
          <w:szCs w:val="22"/>
        </w:rPr>
      </w:pPr>
    </w:p>
    <w:p w:rsidR="00F0072C" w:rsidRPr="00F0072C" w:rsidRDefault="00F0072C" w:rsidP="00F0072C">
      <w:pPr>
        <w:rPr>
          <w:rFonts w:ascii="Arial" w:hAnsi="Arial" w:cs="Arial"/>
          <w:szCs w:val="22"/>
        </w:rPr>
      </w:pPr>
    </w:p>
    <w:p w:rsidR="00F0072C" w:rsidRPr="00F0072C" w:rsidRDefault="00F0072C" w:rsidP="00F0072C">
      <w:pPr>
        <w:rPr>
          <w:rFonts w:ascii="Arial" w:hAnsi="Arial" w:cs="Arial"/>
          <w:szCs w:val="22"/>
        </w:rPr>
      </w:pPr>
    </w:p>
    <w:p w:rsidR="00F0072C" w:rsidRPr="00F0072C" w:rsidRDefault="00F0072C" w:rsidP="00F0072C">
      <w:pPr>
        <w:rPr>
          <w:rFonts w:ascii="Arial" w:hAnsi="Arial" w:cs="Arial"/>
          <w:szCs w:val="22"/>
        </w:rPr>
      </w:pPr>
    </w:p>
    <w:p w:rsidR="00F0072C" w:rsidRPr="00F0072C" w:rsidRDefault="00F0072C" w:rsidP="00F0072C">
      <w:pPr>
        <w:rPr>
          <w:rFonts w:ascii="Arial" w:hAnsi="Arial" w:cs="Arial"/>
          <w:szCs w:val="22"/>
        </w:rPr>
      </w:pPr>
    </w:p>
    <w:p w:rsidR="00F0072C" w:rsidRPr="00F0072C" w:rsidRDefault="00F0072C" w:rsidP="00F0072C">
      <w:pPr>
        <w:rPr>
          <w:rFonts w:ascii="Arial" w:hAnsi="Arial" w:cs="Arial"/>
          <w:szCs w:val="22"/>
        </w:rPr>
      </w:pPr>
    </w:p>
    <w:p w:rsidR="00F0072C" w:rsidRPr="00F0072C" w:rsidRDefault="00F0072C" w:rsidP="00F0072C">
      <w:pPr>
        <w:rPr>
          <w:rFonts w:ascii="Arial" w:hAnsi="Arial" w:cs="Arial"/>
          <w:szCs w:val="22"/>
        </w:rPr>
      </w:pPr>
    </w:p>
    <w:p w:rsidR="00F0072C" w:rsidRPr="00F0072C" w:rsidRDefault="00F0072C" w:rsidP="00F0072C">
      <w:pPr>
        <w:rPr>
          <w:rFonts w:ascii="Arial" w:hAnsi="Arial" w:cs="Arial"/>
          <w:szCs w:val="22"/>
        </w:rPr>
      </w:pPr>
    </w:p>
    <w:p w:rsidR="00F0072C" w:rsidRPr="00F0072C" w:rsidRDefault="00F0072C" w:rsidP="00F0072C">
      <w:pPr>
        <w:rPr>
          <w:rFonts w:ascii="Arial" w:hAnsi="Arial" w:cs="Arial"/>
          <w:szCs w:val="22"/>
        </w:rPr>
      </w:pPr>
    </w:p>
    <w:p w:rsidR="00F0072C" w:rsidRPr="00F0072C" w:rsidRDefault="00F0072C" w:rsidP="00F0072C">
      <w:pPr>
        <w:rPr>
          <w:rFonts w:ascii="Arial" w:hAnsi="Arial" w:cs="Arial"/>
          <w:szCs w:val="22"/>
        </w:rPr>
      </w:pPr>
    </w:p>
    <w:p w:rsidR="00F0072C" w:rsidRPr="00F0072C" w:rsidRDefault="00F0072C" w:rsidP="00F0072C">
      <w:pPr>
        <w:rPr>
          <w:rFonts w:ascii="Arial" w:hAnsi="Arial" w:cs="Arial"/>
          <w:szCs w:val="22"/>
        </w:rPr>
      </w:pPr>
    </w:p>
    <w:p w:rsidR="00F0072C" w:rsidRPr="00F0072C" w:rsidRDefault="00F0072C" w:rsidP="00F0072C">
      <w:pPr>
        <w:rPr>
          <w:rFonts w:ascii="Arial" w:hAnsi="Arial" w:cs="Arial"/>
          <w:szCs w:val="22"/>
        </w:rPr>
      </w:pPr>
    </w:p>
    <w:p w:rsidR="00F0072C" w:rsidRPr="00F0072C" w:rsidRDefault="00F0072C" w:rsidP="00F0072C">
      <w:pPr>
        <w:rPr>
          <w:rFonts w:ascii="Arial" w:hAnsi="Arial" w:cs="Arial"/>
          <w:szCs w:val="22"/>
        </w:rPr>
      </w:pPr>
    </w:p>
    <w:p w:rsidR="00F0072C" w:rsidRPr="00F0072C" w:rsidRDefault="00F0072C" w:rsidP="00F0072C">
      <w:pPr>
        <w:rPr>
          <w:rFonts w:ascii="Arial" w:hAnsi="Arial" w:cs="Arial"/>
          <w:szCs w:val="22"/>
        </w:rPr>
      </w:pPr>
    </w:p>
    <w:p w:rsidR="00F0072C" w:rsidRPr="00F0072C" w:rsidRDefault="00F0072C" w:rsidP="00F0072C">
      <w:pPr>
        <w:rPr>
          <w:rFonts w:ascii="Arial" w:hAnsi="Arial" w:cs="Arial"/>
          <w:szCs w:val="22"/>
        </w:rPr>
      </w:pPr>
    </w:p>
    <w:p w:rsidR="00F0072C" w:rsidRPr="00F0072C" w:rsidRDefault="00F0072C" w:rsidP="00F0072C">
      <w:pPr>
        <w:rPr>
          <w:rFonts w:ascii="Arial" w:hAnsi="Arial" w:cs="Arial"/>
          <w:szCs w:val="22"/>
        </w:rPr>
      </w:pPr>
    </w:p>
    <w:p w:rsidR="00F0072C" w:rsidRPr="00F0072C" w:rsidRDefault="00F0072C" w:rsidP="00F0072C">
      <w:pPr>
        <w:rPr>
          <w:rFonts w:ascii="Arial" w:hAnsi="Arial" w:cs="Arial"/>
          <w:szCs w:val="22"/>
        </w:rPr>
      </w:pPr>
    </w:p>
    <w:p w:rsidR="00F0072C" w:rsidRPr="00F0072C" w:rsidRDefault="00F0072C" w:rsidP="00F0072C">
      <w:pPr>
        <w:rPr>
          <w:rFonts w:ascii="Arial" w:hAnsi="Arial" w:cs="Arial"/>
          <w:szCs w:val="22"/>
        </w:rPr>
      </w:pPr>
    </w:p>
    <w:p w:rsidR="00F0072C" w:rsidRPr="00F0072C" w:rsidRDefault="00F0072C" w:rsidP="00F0072C">
      <w:pPr>
        <w:rPr>
          <w:rFonts w:ascii="Arial" w:hAnsi="Arial" w:cs="Arial"/>
          <w:szCs w:val="22"/>
        </w:rPr>
      </w:pPr>
    </w:p>
    <w:p w:rsidR="00F0072C" w:rsidRPr="00F0072C" w:rsidRDefault="00F0072C" w:rsidP="00F0072C">
      <w:pPr>
        <w:rPr>
          <w:rFonts w:ascii="Arial" w:hAnsi="Arial" w:cs="Arial"/>
          <w:szCs w:val="22"/>
        </w:rPr>
      </w:pPr>
    </w:p>
    <w:p w:rsidR="00F0072C" w:rsidRPr="00F0072C" w:rsidRDefault="00F0072C" w:rsidP="00F0072C">
      <w:pPr>
        <w:rPr>
          <w:rFonts w:ascii="Arial" w:hAnsi="Arial" w:cs="Arial"/>
          <w:szCs w:val="22"/>
        </w:rPr>
      </w:pPr>
    </w:p>
    <w:p w:rsidR="00F0072C" w:rsidRPr="00F0072C" w:rsidRDefault="00F0072C" w:rsidP="00F0072C">
      <w:pPr>
        <w:rPr>
          <w:rFonts w:ascii="Arial" w:hAnsi="Arial" w:cs="Arial"/>
          <w:szCs w:val="22"/>
        </w:rPr>
      </w:pPr>
    </w:p>
    <w:p w:rsidR="00F0072C" w:rsidRPr="00F0072C" w:rsidRDefault="00F0072C" w:rsidP="00F0072C">
      <w:pPr>
        <w:rPr>
          <w:rFonts w:ascii="Arial" w:hAnsi="Arial" w:cs="Arial"/>
          <w:szCs w:val="22"/>
        </w:rPr>
      </w:pPr>
    </w:p>
    <w:p w:rsidR="00F0072C" w:rsidRPr="00F0072C" w:rsidRDefault="00F0072C" w:rsidP="00F0072C">
      <w:pPr>
        <w:rPr>
          <w:rFonts w:ascii="Arial" w:hAnsi="Arial" w:cs="Arial"/>
          <w:szCs w:val="22"/>
        </w:rPr>
      </w:pPr>
    </w:p>
    <w:p w:rsidR="00F0072C" w:rsidRPr="00F0072C" w:rsidRDefault="00F0072C" w:rsidP="00F0072C">
      <w:pPr>
        <w:rPr>
          <w:rFonts w:ascii="Arial" w:hAnsi="Arial" w:cs="Arial"/>
          <w:szCs w:val="22"/>
        </w:rPr>
      </w:pPr>
    </w:p>
    <w:p w:rsidR="00F0072C" w:rsidRPr="00F0072C" w:rsidRDefault="00F0072C" w:rsidP="00F0072C">
      <w:pPr>
        <w:rPr>
          <w:rFonts w:ascii="Arial" w:hAnsi="Arial" w:cs="Arial"/>
          <w:szCs w:val="22"/>
        </w:rPr>
      </w:pPr>
    </w:p>
    <w:p w:rsidR="00F0072C" w:rsidRPr="00F0072C" w:rsidRDefault="00F0072C" w:rsidP="00F0072C">
      <w:pPr>
        <w:rPr>
          <w:rFonts w:ascii="Arial" w:hAnsi="Arial" w:cs="Arial"/>
          <w:szCs w:val="22"/>
        </w:rPr>
      </w:pPr>
    </w:p>
    <w:p w:rsidR="00F0072C" w:rsidRPr="00F0072C" w:rsidRDefault="00F0072C" w:rsidP="00F0072C">
      <w:pPr>
        <w:rPr>
          <w:rFonts w:ascii="Arial" w:hAnsi="Arial" w:cs="Arial"/>
          <w:szCs w:val="22"/>
        </w:rPr>
      </w:pPr>
    </w:p>
    <w:p w:rsidR="00F0072C" w:rsidRPr="00F0072C" w:rsidRDefault="00F0072C" w:rsidP="00F0072C">
      <w:pPr>
        <w:rPr>
          <w:rFonts w:ascii="Arial" w:hAnsi="Arial" w:cs="Arial"/>
          <w:szCs w:val="22"/>
        </w:rPr>
      </w:pPr>
    </w:p>
    <w:p w:rsidR="00F0072C" w:rsidRDefault="00F0072C" w:rsidP="00F0072C">
      <w:pPr>
        <w:rPr>
          <w:rFonts w:ascii="Arial" w:hAnsi="Arial" w:cs="Arial"/>
          <w:szCs w:val="22"/>
        </w:rPr>
      </w:pPr>
    </w:p>
    <w:p w:rsidR="00F0072C" w:rsidRDefault="00F0072C" w:rsidP="00F0072C">
      <w:pPr>
        <w:tabs>
          <w:tab w:val="start" w:pos="64.50pt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</w:p>
    <w:p w:rsidR="002E16DF" w:rsidRDefault="002E16DF" w:rsidP="007379F4">
      <w:pPr>
        <w:tabs>
          <w:tab w:val="start" w:pos="64.50pt"/>
        </w:tabs>
        <w:ind w:firstLine="0pt"/>
        <w:rPr>
          <w:rFonts w:ascii="Arial" w:hAnsi="Arial" w:cs="Arial"/>
          <w:szCs w:val="22"/>
        </w:rPr>
      </w:pPr>
    </w:p>
    <w:sectPr w:rsidR="002E16DF" w:rsidSect="006131EB">
      <w:pgSz w:w="1190.40pt" w:h="842pt" w:orient="landscape" w:code="8"/>
      <w:pgMar w:top="56.70pt" w:right="70.90pt" w:bottom="56.70pt" w:left="56.7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:rsidR="00622C63" w:rsidRDefault="00622C63" w:rsidP="009C71AA">
      <w:r>
        <w:separator/>
      </w:r>
    </w:p>
  </w:endnote>
  <w:endnote w:type="continuationSeparator" w:id="0">
    <w:p w:rsidR="00622C63" w:rsidRDefault="00622C63" w:rsidP="009C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characterSet="iso-8859-1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characterSet="iso-8859-1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characterSet="iso-8859-1"/>
    <w:family w:val="swiss"/>
    <w:pitch w:val="variable"/>
    <w:sig w:usb0="A00006FF" w:usb1="4000205B" w:usb2="00000010" w:usb3="00000000" w:csb0="0000019F" w:csb1="00000000"/>
  </w:font>
  <w:font w:name="EUAlbertina">
    <w:altName w:val="EU Albertina"/>
    <w:charset w:characterSet="iso-8859-1"/>
    <w:family w:val="roman"/>
    <w:pitch w:val="default"/>
    <w:sig w:usb0="00000003" w:usb1="00000000" w:usb2="00000000" w:usb3="00000000" w:csb0="00000001" w:csb1="00000000"/>
  </w:font>
  <w:font w:name="Century Gothic">
    <w:panose1 w:val="020B0502020202020204"/>
    <w:charset w:characterSet="iso-8859-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:rsidR="00622C63" w:rsidRDefault="00622C63" w:rsidP="009C71AA">
      <w:r>
        <w:separator/>
      </w:r>
    </w:p>
  </w:footnote>
  <w:footnote w:type="continuationSeparator" w:id="0">
    <w:p w:rsidR="00622C63" w:rsidRDefault="00622C63" w:rsidP="009C71AA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:rsidR="001973B0" w:rsidRPr="001973B0" w:rsidRDefault="00B72B99" w:rsidP="001973B0">
    <w:pPr>
      <w:pStyle w:val="Intestazione"/>
      <w:jc w:val="center"/>
    </w:pPr>
    <w:r w:rsidRPr="00005EF0">
      <w:rPr>
        <w:noProof/>
      </w:rPr>
      <w:drawing>
        <wp:inline distT="0" distB="0" distL="0" distR="0">
          <wp:extent cx="906780" cy="609600"/>
          <wp:effectExtent l="0" t="0" r="0" b="0"/>
          <wp:docPr id="1" name="Immagine 1" descr="logo_arpea2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Immagine 1" descr="logo_arpe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cs="OpenSymbol"/>
      </w:rPr>
    </w:lvl>
    <w:lvl w:ilvl="1">
      <w:start w:val="1"/>
      <w:numFmt w:val="bullet"/>
      <w:lvlText w:val="◦"/>
      <w:lvlJc w:val="start"/>
      <w:pPr>
        <w:tabs>
          <w:tab w:val="num" w:pos="54pt"/>
        </w:tabs>
        <w:ind w:start="54pt" w:hanging="18pt"/>
      </w:pPr>
      <w:rPr>
        <w:rFonts w:ascii="OpenSymbol" w:hAnsi="OpenSymbol" w:cs="OpenSymbol"/>
      </w:rPr>
    </w:lvl>
    <w:lvl w:ilvl="2">
      <w:start w:val="1"/>
      <w:numFmt w:val="bullet"/>
      <w:lvlText w:val="▪"/>
      <w:lvlJc w:val="start"/>
      <w:pPr>
        <w:tabs>
          <w:tab w:val="num" w:pos="72pt"/>
        </w:tabs>
        <w:ind w:start="72pt" w:hanging="18pt"/>
      </w:pPr>
      <w:rPr>
        <w:rFonts w:ascii="OpenSymbol" w:hAnsi="OpenSymbol" w:cs="OpenSymbol"/>
      </w:rPr>
    </w:lvl>
    <w:lvl w:ilvl="3">
      <w:start w:val="1"/>
      <w:numFmt w:val="bullet"/>
      <w:lvlText w:val=""/>
      <w:lvlJc w:val="start"/>
      <w:pPr>
        <w:tabs>
          <w:tab w:val="num" w:pos="90pt"/>
        </w:tabs>
        <w:ind w:start="90pt" w:hanging="18pt"/>
      </w:pPr>
      <w:rPr>
        <w:rFonts w:ascii="Symbol" w:hAnsi="Symbol" w:cs="OpenSymbol"/>
      </w:rPr>
    </w:lvl>
    <w:lvl w:ilvl="4">
      <w:start w:val="1"/>
      <w:numFmt w:val="bullet"/>
      <w:lvlText w:val="◦"/>
      <w:lvlJc w:val="start"/>
      <w:pPr>
        <w:tabs>
          <w:tab w:val="num" w:pos="108pt"/>
        </w:tabs>
        <w:ind w:start="108pt" w:hanging="18pt"/>
      </w:pPr>
      <w:rPr>
        <w:rFonts w:ascii="OpenSymbol" w:hAnsi="OpenSymbol" w:cs="OpenSymbol"/>
      </w:rPr>
    </w:lvl>
    <w:lvl w:ilvl="5">
      <w:start w:val="1"/>
      <w:numFmt w:val="bullet"/>
      <w:lvlText w:val="▪"/>
      <w:lvlJc w:val="start"/>
      <w:pPr>
        <w:tabs>
          <w:tab w:val="num" w:pos="126pt"/>
        </w:tabs>
        <w:ind w:start="126pt" w:hanging="18pt"/>
      </w:pPr>
      <w:rPr>
        <w:rFonts w:ascii="OpenSymbol" w:hAnsi="OpenSymbol" w:cs="OpenSymbol"/>
      </w:rPr>
    </w:lvl>
    <w:lvl w:ilvl="6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cs="OpenSymbol"/>
      </w:rPr>
    </w:lvl>
    <w:lvl w:ilvl="7">
      <w:start w:val="1"/>
      <w:numFmt w:val="bullet"/>
      <w:lvlText w:val="◦"/>
      <w:lvlJc w:val="start"/>
      <w:pPr>
        <w:tabs>
          <w:tab w:val="num" w:pos="162pt"/>
        </w:tabs>
        <w:ind w:start="162pt" w:hanging="18pt"/>
      </w:pPr>
      <w:rPr>
        <w:rFonts w:ascii="OpenSymbol" w:hAnsi="OpenSymbol" w:cs="OpenSymbol"/>
      </w:rPr>
    </w:lvl>
    <w:lvl w:ilvl="8">
      <w:start w:val="1"/>
      <w:numFmt w:val="bullet"/>
      <w:lvlText w:val="▪"/>
      <w:lvlJc w:val="start"/>
      <w:pPr>
        <w:tabs>
          <w:tab w:val="num" w:pos="180pt"/>
        </w:tabs>
        <w:ind w:start="180pt" w:hanging="18pt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cs="OpenSymbol"/>
      </w:rPr>
    </w:lvl>
    <w:lvl w:ilvl="1">
      <w:start w:val="1"/>
      <w:numFmt w:val="bullet"/>
      <w:lvlText w:val="◦"/>
      <w:lvlJc w:val="start"/>
      <w:pPr>
        <w:tabs>
          <w:tab w:val="num" w:pos="54pt"/>
        </w:tabs>
        <w:ind w:start="54pt" w:hanging="18pt"/>
      </w:pPr>
      <w:rPr>
        <w:rFonts w:ascii="OpenSymbol" w:hAnsi="OpenSymbol" w:cs="OpenSymbol"/>
      </w:rPr>
    </w:lvl>
    <w:lvl w:ilvl="2">
      <w:start w:val="1"/>
      <w:numFmt w:val="bullet"/>
      <w:lvlText w:val="▪"/>
      <w:lvlJc w:val="start"/>
      <w:pPr>
        <w:tabs>
          <w:tab w:val="num" w:pos="72pt"/>
        </w:tabs>
        <w:ind w:start="72pt" w:hanging="18pt"/>
      </w:pPr>
      <w:rPr>
        <w:rFonts w:ascii="OpenSymbol" w:hAnsi="OpenSymbol" w:cs="OpenSymbol"/>
      </w:rPr>
    </w:lvl>
    <w:lvl w:ilvl="3">
      <w:start w:val="1"/>
      <w:numFmt w:val="bullet"/>
      <w:lvlText w:val=""/>
      <w:lvlJc w:val="start"/>
      <w:pPr>
        <w:tabs>
          <w:tab w:val="num" w:pos="90pt"/>
        </w:tabs>
        <w:ind w:start="90pt" w:hanging="18pt"/>
      </w:pPr>
      <w:rPr>
        <w:rFonts w:ascii="Symbol" w:hAnsi="Symbol" w:cs="OpenSymbol"/>
      </w:rPr>
    </w:lvl>
    <w:lvl w:ilvl="4">
      <w:start w:val="1"/>
      <w:numFmt w:val="bullet"/>
      <w:lvlText w:val="◦"/>
      <w:lvlJc w:val="start"/>
      <w:pPr>
        <w:tabs>
          <w:tab w:val="num" w:pos="108pt"/>
        </w:tabs>
        <w:ind w:start="108pt" w:hanging="18pt"/>
      </w:pPr>
      <w:rPr>
        <w:rFonts w:ascii="OpenSymbol" w:hAnsi="OpenSymbol" w:cs="OpenSymbol"/>
      </w:rPr>
    </w:lvl>
    <w:lvl w:ilvl="5">
      <w:start w:val="1"/>
      <w:numFmt w:val="bullet"/>
      <w:lvlText w:val="▪"/>
      <w:lvlJc w:val="start"/>
      <w:pPr>
        <w:tabs>
          <w:tab w:val="num" w:pos="126pt"/>
        </w:tabs>
        <w:ind w:start="126pt" w:hanging="18pt"/>
      </w:pPr>
      <w:rPr>
        <w:rFonts w:ascii="OpenSymbol" w:hAnsi="OpenSymbol" w:cs="OpenSymbol"/>
      </w:rPr>
    </w:lvl>
    <w:lvl w:ilvl="6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cs="OpenSymbol"/>
      </w:rPr>
    </w:lvl>
    <w:lvl w:ilvl="7">
      <w:start w:val="1"/>
      <w:numFmt w:val="bullet"/>
      <w:lvlText w:val="◦"/>
      <w:lvlJc w:val="start"/>
      <w:pPr>
        <w:tabs>
          <w:tab w:val="num" w:pos="162pt"/>
        </w:tabs>
        <w:ind w:start="162pt" w:hanging="18pt"/>
      </w:pPr>
      <w:rPr>
        <w:rFonts w:ascii="OpenSymbol" w:hAnsi="OpenSymbol" w:cs="OpenSymbol"/>
      </w:rPr>
    </w:lvl>
    <w:lvl w:ilvl="8">
      <w:start w:val="1"/>
      <w:numFmt w:val="bullet"/>
      <w:lvlText w:val="▪"/>
      <w:lvlJc w:val="start"/>
      <w:pPr>
        <w:tabs>
          <w:tab w:val="num" w:pos="180pt"/>
        </w:tabs>
        <w:ind w:start="180pt" w:hanging="18pt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cs="OpenSymbol"/>
      </w:rPr>
    </w:lvl>
    <w:lvl w:ilvl="1">
      <w:start w:val="1"/>
      <w:numFmt w:val="bullet"/>
      <w:lvlText w:val="◦"/>
      <w:lvlJc w:val="start"/>
      <w:pPr>
        <w:tabs>
          <w:tab w:val="num" w:pos="54pt"/>
        </w:tabs>
        <w:ind w:start="54pt" w:hanging="18pt"/>
      </w:pPr>
      <w:rPr>
        <w:rFonts w:ascii="OpenSymbol" w:hAnsi="OpenSymbol" w:cs="OpenSymbol"/>
      </w:rPr>
    </w:lvl>
    <w:lvl w:ilvl="2">
      <w:start w:val="1"/>
      <w:numFmt w:val="bullet"/>
      <w:lvlText w:val="▪"/>
      <w:lvlJc w:val="start"/>
      <w:pPr>
        <w:tabs>
          <w:tab w:val="num" w:pos="72pt"/>
        </w:tabs>
        <w:ind w:start="72pt" w:hanging="18pt"/>
      </w:pPr>
      <w:rPr>
        <w:rFonts w:ascii="OpenSymbol" w:hAnsi="OpenSymbol" w:cs="OpenSymbol"/>
      </w:rPr>
    </w:lvl>
    <w:lvl w:ilvl="3">
      <w:start w:val="1"/>
      <w:numFmt w:val="bullet"/>
      <w:lvlText w:val=""/>
      <w:lvlJc w:val="start"/>
      <w:pPr>
        <w:tabs>
          <w:tab w:val="num" w:pos="90pt"/>
        </w:tabs>
        <w:ind w:start="90pt" w:hanging="18pt"/>
      </w:pPr>
      <w:rPr>
        <w:rFonts w:ascii="Symbol" w:hAnsi="Symbol" w:cs="OpenSymbol"/>
      </w:rPr>
    </w:lvl>
    <w:lvl w:ilvl="4">
      <w:start w:val="1"/>
      <w:numFmt w:val="bullet"/>
      <w:lvlText w:val="◦"/>
      <w:lvlJc w:val="start"/>
      <w:pPr>
        <w:tabs>
          <w:tab w:val="num" w:pos="108pt"/>
        </w:tabs>
        <w:ind w:start="108pt" w:hanging="18pt"/>
      </w:pPr>
      <w:rPr>
        <w:rFonts w:ascii="OpenSymbol" w:hAnsi="OpenSymbol" w:cs="OpenSymbol"/>
      </w:rPr>
    </w:lvl>
    <w:lvl w:ilvl="5">
      <w:start w:val="1"/>
      <w:numFmt w:val="bullet"/>
      <w:lvlText w:val="▪"/>
      <w:lvlJc w:val="start"/>
      <w:pPr>
        <w:tabs>
          <w:tab w:val="num" w:pos="126pt"/>
        </w:tabs>
        <w:ind w:start="126pt" w:hanging="18pt"/>
      </w:pPr>
      <w:rPr>
        <w:rFonts w:ascii="OpenSymbol" w:hAnsi="OpenSymbol" w:cs="OpenSymbol"/>
      </w:rPr>
    </w:lvl>
    <w:lvl w:ilvl="6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cs="OpenSymbol"/>
      </w:rPr>
    </w:lvl>
    <w:lvl w:ilvl="7">
      <w:start w:val="1"/>
      <w:numFmt w:val="bullet"/>
      <w:lvlText w:val="◦"/>
      <w:lvlJc w:val="start"/>
      <w:pPr>
        <w:tabs>
          <w:tab w:val="num" w:pos="162pt"/>
        </w:tabs>
        <w:ind w:start="162pt" w:hanging="18pt"/>
      </w:pPr>
      <w:rPr>
        <w:rFonts w:ascii="OpenSymbol" w:hAnsi="OpenSymbol" w:cs="OpenSymbol"/>
      </w:rPr>
    </w:lvl>
    <w:lvl w:ilvl="8">
      <w:start w:val="1"/>
      <w:numFmt w:val="bullet"/>
      <w:lvlText w:val="▪"/>
      <w:lvlJc w:val="start"/>
      <w:pPr>
        <w:tabs>
          <w:tab w:val="num" w:pos="180pt"/>
        </w:tabs>
        <w:ind w:start="180pt" w:hanging="18pt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cs="OpenSymbol"/>
      </w:rPr>
    </w:lvl>
    <w:lvl w:ilvl="1">
      <w:start w:val="1"/>
      <w:numFmt w:val="bullet"/>
      <w:lvlText w:val="◦"/>
      <w:lvlJc w:val="start"/>
      <w:pPr>
        <w:tabs>
          <w:tab w:val="num" w:pos="54pt"/>
        </w:tabs>
        <w:ind w:start="54pt" w:hanging="18pt"/>
      </w:pPr>
      <w:rPr>
        <w:rFonts w:ascii="OpenSymbol" w:hAnsi="OpenSymbol" w:cs="OpenSymbol"/>
      </w:rPr>
    </w:lvl>
    <w:lvl w:ilvl="2">
      <w:start w:val="1"/>
      <w:numFmt w:val="bullet"/>
      <w:lvlText w:val="▪"/>
      <w:lvlJc w:val="start"/>
      <w:pPr>
        <w:tabs>
          <w:tab w:val="num" w:pos="72pt"/>
        </w:tabs>
        <w:ind w:start="72pt" w:hanging="18pt"/>
      </w:pPr>
      <w:rPr>
        <w:rFonts w:ascii="OpenSymbol" w:hAnsi="OpenSymbol" w:cs="OpenSymbol"/>
      </w:rPr>
    </w:lvl>
    <w:lvl w:ilvl="3">
      <w:start w:val="1"/>
      <w:numFmt w:val="bullet"/>
      <w:lvlText w:val=""/>
      <w:lvlJc w:val="start"/>
      <w:pPr>
        <w:tabs>
          <w:tab w:val="num" w:pos="90pt"/>
        </w:tabs>
        <w:ind w:start="90pt" w:hanging="18pt"/>
      </w:pPr>
      <w:rPr>
        <w:rFonts w:ascii="Symbol" w:hAnsi="Symbol" w:cs="OpenSymbol"/>
      </w:rPr>
    </w:lvl>
    <w:lvl w:ilvl="4">
      <w:start w:val="1"/>
      <w:numFmt w:val="bullet"/>
      <w:lvlText w:val="◦"/>
      <w:lvlJc w:val="start"/>
      <w:pPr>
        <w:tabs>
          <w:tab w:val="num" w:pos="108pt"/>
        </w:tabs>
        <w:ind w:start="108pt" w:hanging="18pt"/>
      </w:pPr>
      <w:rPr>
        <w:rFonts w:ascii="OpenSymbol" w:hAnsi="OpenSymbol" w:cs="OpenSymbol"/>
      </w:rPr>
    </w:lvl>
    <w:lvl w:ilvl="5">
      <w:start w:val="1"/>
      <w:numFmt w:val="bullet"/>
      <w:lvlText w:val="▪"/>
      <w:lvlJc w:val="start"/>
      <w:pPr>
        <w:tabs>
          <w:tab w:val="num" w:pos="126pt"/>
        </w:tabs>
        <w:ind w:start="126pt" w:hanging="18pt"/>
      </w:pPr>
      <w:rPr>
        <w:rFonts w:ascii="OpenSymbol" w:hAnsi="OpenSymbol" w:cs="OpenSymbol"/>
      </w:rPr>
    </w:lvl>
    <w:lvl w:ilvl="6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cs="OpenSymbol"/>
      </w:rPr>
    </w:lvl>
    <w:lvl w:ilvl="7">
      <w:start w:val="1"/>
      <w:numFmt w:val="bullet"/>
      <w:lvlText w:val="◦"/>
      <w:lvlJc w:val="start"/>
      <w:pPr>
        <w:tabs>
          <w:tab w:val="num" w:pos="162pt"/>
        </w:tabs>
        <w:ind w:start="162pt" w:hanging="18pt"/>
      </w:pPr>
      <w:rPr>
        <w:rFonts w:ascii="OpenSymbol" w:hAnsi="OpenSymbol" w:cs="OpenSymbol"/>
      </w:rPr>
    </w:lvl>
    <w:lvl w:ilvl="8">
      <w:start w:val="1"/>
      <w:numFmt w:val="bullet"/>
      <w:lvlText w:val="▪"/>
      <w:lvlJc w:val="start"/>
      <w:pPr>
        <w:tabs>
          <w:tab w:val="num" w:pos="180pt"/>
        </w:tabs>
        <w:ind w:start="180pt" w:hanging="18pt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cs="OpenSymbol"/>
      </w:rPr>
    </w:lvl>
    <w:lvl w:ilvl="1">
      <w:start w:val="1"/>
      <w:numFmt w:val="bullet"/>
      <w:lvlText w:val="◦"/>
      <w:lvlJc w:val="start"/>
      <w:pPr>
        <w:tabs>
          <w:tab w:val="num" w:pos="54pt"/>
        </w:tabs>
        <w:ind w:start="54pt" w:hanging="18pt"/>
      </w:pPr>
      <w:rPr>
        <w:rFonts w:ascii="OpenSymbol" w:hAnsi="OpenSymbol" w:cs="OpenSymbol"/>
      </w:rPr>
    </w:lvl>
    <w:lvl w:ilvl="2">
      <w:start w:val="1"/>
      <w:numFmt w:val="bullet"/>
      <w:lvlText w:val="▪"/>
      <w:lvlJc w:val="start"/>
      <w:pPr>
        <w:tabs>
          <w:tab w:val="num" w:pos="72pt"/>
        </w:tabs>
        <w:ind w:start="72pt" w:hanging="18pt"/>
      </w:pPr>
      <w:rPr>
        <w:rFonts w:ascii="OpenSymbol" w:hAnsi="OpenSymbol" w:cs="OpenSymbol"/>
      </w:rPr>
    </w:lvl>
    <w:lvl w:ilvl="3">
      <w:start w:val="1"/>
      <w:numFmt w:val="bullet"/>
      <w:lvlText w:val=""/>
      <w:lvlJc w:val="start"/>
      <w:pPr>
        <w:tabs>
          <w:tab w:val="num" w:pos="90pt"/>
        </w:tabs>
        <w:ind w:start="90pt" w:hanging="18pt"/>
      </w:pPr>
      <w:rPr>
        <w:rFonts w:ascii="Symbol" w:hAnsi="Symbol" w:cs="OpenSymbol"/>
      </w:rPr>
    </w:lvl>
    <w:lvl w:ilvl="4">
      <w:start w:val="1"/>
      <w:numFmt w:val="bullet"/>
      <w:lvlText w:val="◦"/>
      <w:lvlJc w:val="start"/>
      <w:pPr>
        <w:tabs>
          <w:tab w:val="num" w:pos="108pt"/>
        </w:tabs>
        <w:ind w:start="108pt" w:hanging="18pt"/>
      </w:pPr>
      <w:rPr>
        <w:rFonts w:ascii="OpenSymbol" w:hAnsi="OpenSymbol" w:cs="OpenSymbol"/>
      </w:rPr>
    </w:lvl>
    <w:lvl w:ilvl="5">
      <w:start w:val="1"/>
      <w:numFmt w:val="bullet"/>
      <w:lvlText w:val="▪"/>
      <w:lvlJc w:val="start"/>
      <w:pPr>
        <w:tabs>
          <w:tab w:val="num" w:pos="126pt"/>
        </w:tabs>
        <w:ind w:start="126pt" w:hanging="18pt"/>
      </w:pPr>
      <w:rPr>
        <w:rFonts w:ascii="OpenSymbol" w:hAnsi="OpenSymbol" w:cs="OpenSymbol"/>
      </w:rPr>
    </w:lvl>
    <w:lvl w:ilvl="6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cs="OpenSymbol"/>
      </w:rPr>
    </w:lvl>
    <w:lvl w:ilvl="7">
      <w:start w:val="1"/>
      <w:numFmt w:val="bullet"/>
      <w:lvlText w:val="◦"/>
      <w:lvlJc w:val="start"/>
      <w:pPr>
        <w:tabs>
          <w:tab w:val="num" w:pos="162pt"/>
        </w:tabs>
        <w:ind w:start="162pt" w:hanging="18pt"/>
      </w:pPr>
      <w:rPr>
        <w:rFonts w:ascii="OpenSymbol" w:hAnsi="OpenSymbol" w:cs="OpenSymbol"/>
      </w:rPr>
    </w:lvl>
    <w:lvl w:ilvl="8">
      <w:start w:val="1"/>
      <w:numFmt w:val="bullet"/>
      <w:lvlText w:val="▪"/>
      <w:lvlJc w:val="start"/>
      <w:pPr>
        <w:tabs>
          <w:tab w:val="num" w:pos="180pt"/>
        </w:tabs>
        <w:ind w:start="180pt" w:hanging="18pt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cs="OpenSymbol"/>
      </w:rPr>
    </w:lvl>
    <w:lvl w:ilvl="1">
      <w:start w:val="1"/>
      <w:numFmt w:val="bullet"/>
      <w:lvlText w:val="◦"/>
      <w:lvlJc w:val="start"/>
      <w:pPr>
        <w:tabs>
          <w:tab w:val="num" w:pos="54pt"/>
        </w:tabs>
        <w:ind w:start="54pt" w:hanging="18pt"/>
      </w:pPr>
      <w:rPr>
        <w:rFonts w:ascii="OpenSymbol" w:hAnsi="OpenSymbol" w:cs="OpenSymbol"/>
      </w:rPr>
    </w:lvl>
    <w:lvl w:ilvl="2">
      <w:start w:val="1"/>
      <w:numFmt w:val="bullet"/>
      <w:lvlText w:val="▪"/>
      <w:lvlJc w:val="start"/>
      <w:pPr>
        <w:tabs>
          <w:tab w:val="num" w:pos="72pt"/>
        </w:tabs>
        <w:ind w:start="72pt" w:hanging="18pt"/>
      </w:pPr>
      <w:rPr>
        <w:rFonts w:ascii="OpenSymbol" w:hAnsi="OpenSymbol" w:cs="OpenSymbol"/>
      </w:rPr>
    </w:lvl>
    <w:lvl w:ilvl="3">
      <w:start w:val="1"/>
      <w:numFmt w:val="bullet"/>
      <w:lvlText w:val=""/>
      <w:lvlJc w:val="start"/>
      <w:pPr>
        <w:tabs>
          <w:tab w:val="num" w:pos="90pt"/>
        </w:tabs>
        <w:ind w:start="90pt" w:hanging="18pt"/>
      </w:pPr>
      <w:rPr>
        <w:rFonts w:ascii="Symbol" w:hAnsi="Symbol" w:cs="OpenSymbol"/>
      </w:rPr>
    </w:lvl>
    <w:lvl w:ilvl="4">
      <w:start w:val="1"/>
      <w:numFmt w:val="bullet"/>
      <w:lvlText w:val="◦"/>
      <w:lvlJc w:val="start"/>
      <w:pPr>
        <w:tabs>
          <w:tab w:val="num" w:pos="108pt"/>
        </w:tabs>
        <w:ind w:start="108pt" w:hanging="18pt"/>
      </w:pPr>
      <w:rPr>
        <w:rFonts w:ascii="OpenSymbol" w:hAnsi="OpenSymbol" w:cs="OpenSymbol"/>
      </w:rPr>
    </w:lvl>
    <w:lvl w:ilvl="5">
      <w:start w:val="1"/>
      <w:numFmt w:val="bullet"/>
      <w:lvlText w:val="▪"/>
      <w:lvlJc w:val="start"/>
      <w:pPr>
        <w:tabs>
          <w:tab w:val="num" w:pos="126pt"/>
        </w:tabs>
        <w:ind w:start="126pt" w:hanging="18pt"/>
      </w:pPr>
      <w:rPr>
        <w:rFonts w:ascii="OpenSymbol" w:hAnsi="OpenSymbol" w:cs="OpenSymbol"/>
      </w:rPr>
    </w:lvl>
    <w:lvl w:ilvl="6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cs="OpenSymbol"/>
      </w:rPr>
    </w:lvl>
    <w:lvl w:ilvl="7">
      <w:start w:val="1"/>
      <w:numFmt w:val="bullet"/>
      <w:lvlText w:val="◦"/>
      <w:lvlJc w:val="start"/>
      <w:pPr>
        <w:tabs>
          <w:tab w:val="num" w:pos="162pt"/>
        </w:tabs>
        <w:ind w:start="162pt" w:hanging="18pt"/>
      </w:pPr>
      <w:rPr>
        <w:rFonts w:ascii="OpenSymbol" w:hAnsi="OpenSymbol" w:cs="OpenSymbol"/>
      </w:rPr>
    </w:lvl>
    <w:lvl w:ilvl="8">
      <w:start w:val="1"/>
      <w:numFmt w:val="bullet"/>
      <w:lvlText w:val="▪"/>
      <w:lvlJc w:val="start"/>
      <w:pPr>
        <w:tabs>
          <w:tab w:val="num" w:pos="180pt"/>
        </w:tabs>
        <w:ind w:start="180pt" w:hanging="18pt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cs="OpenSymbol"/>
      </w:rPr>
    </w:lvl>
    <w:lvl w:ilvl="1">
      <w:start w:val="1"/>
      <w:numFmt w:val="bullet"/>
      <w:lvlText w:val="◦"/>
      <w:lvlJc w:val="start"/>
      <w:pPr>
        <w:tabs>
          <w:tab w:val="num" w:pos="54pt"/>
        </w:tabs>
        <w:ind w:start="54pt" w:hanging="18pt"/>
      </w:pPr>
      <w:rPr>
        <w:rFonts w:ascii="OpenSymbol" w:hAnsi="OpenSymbol" w:cs="OpenSymbol"/>
      </w:rPr>
    </w:lvl>
    <w:lvl w:ilvl="2">
      <w:start w:val="1"/>
      <w:numFmt w:val="bullet"/>
      <w:lvlText w:val="▪"/>
      <w:lvlJc w:val="start"/>
      <w:pPr>
        <w:tabs>
          <w:tab w:val="num" w:pos="72pt"/>
        </w:tabs>
        <w:ind w:start="72pt" w:hanging="18pt"/>
      </w:pPr>
      <w:rPr>
        <w:rFonts w:ascii="OpenSymbol" w:hAnsi="OpenSymbol" w:cs="OpenSymbol"/>
      </w:rPr>
    </w:lvl>
    <w:lvl w:ilvl="3">
      <w:start w:val="1"/>
      <w:numFmt w:val="bullet"/>
      <w:lvlText w:val=""/>
      <w:lvlJc w:val="start"/>
      <w:pPr>
        <w:tabs>
          <w:tab w:val="num" w:pos="90pt"/>
        </w:tabs>
        <w:ind w:start="90pt" w:hanging="18pt"/>
      </w:pPr>
      <w:rPr>
        <w:rFonts w:ascii="Symbol" w:hAnsi="Symbol" w:cs="OpenSymbol"/>
      </w:rPr>
    </w:lvl>
    <w:lvl w:ilvl="4">
      <w:start w:val="1"/>
      <w:numFmt w:val="bullet"/>
      <w:lvlText w:val="◦"/>
      <w:lvlJc w:val="start"/>
      <w:pPr>
        <w:tabs>
          <w:tab w:val="num" w:pos="108pt"/>
        </w:tabs>
        <w:ind w:start="108pt" w:hanging="18pt"/>
      </w:pPr>
      <w:rPr>
        <w:rFonts w:ascii="OpenSymbol" w:hAnsi="OpenSymbol" w:cs="OpenSymbol"/>
      </w:rPr>
    </w:lvl>
    <w:lvl w:ilvl="5">
      <w:start w:val="1"/>
      <w:numFmt w:val="bullet"/>
      <w:lvlText w:val="▪"/>
      <w:lvlJc w:val="start"/>
      <w:pPr>
        <w:tabs>
          <w:tab w:val="num" w:pos="126pt"/>
        </w:tabs>
        <w:ind w:start="126pt" w:hanging="18pt"/>
      </w:pPr>
      <w:rPr>
        <w:rFonts w:ascii="OpenSymbol" w:hAnsi="OpenSymbol" w:cs="OpenSymbol"/>
      </w:rPr>
    </w:lvl>
    <w:lvl w:ilvl="6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cs="OpenSymbol"/>
      </w:rPr>
    </w:lvl>
    <w:lvl w:ilvl="7">
      <w:start w:val="1"/>
      <w:numFmt w:val="bullet"/>
      <w:lvlText w:val="◦"/>
      <w:lvlJc w:val="start"/>
      <w:pPr>
        <w:tabs>
          <w:tab w:val="num" w:pos="162pt"/>
        </w:tabs>
        <w:ind w:start="162pt" w:hanging="18pt"/>
      </w:pPr>
      <w:rPr>
        <w:rFonts w:ascii="OpenSymbol" w:hAnsi="OpenSymbol" w:cs="OpenSymbol"/>
      </w:rPr>
    </w:lvl>
    <w:lvl w:ilvl="8">
      <w:start w:val="1"/>
      <w:numFmt w:val="bullet"/>
      <w:lvlText w:val="▪"/>
      <w:lvlJc w:val="start"/>
      <w:pPr>
        <w:tabs>
          <w:tab w:val="num" w:pos="180pt"/>
        </w:tabs>
        <w:ind w:start="180pt" w:hanging="18pt"/>
      </w:pPr>
      <w:rPr>
        <w:rFonts w:ascii="OpenSymbol" w:hAnsi="OpenSymbol" w:cs="OpenSymbol"/>
      </w:rPr>
    </w:lvl>
  </w:abstractNum>
  <w:abstractNum w:abstractNumId="7" w15:restartNumberingAfterBreak="0">
    <w:nsid w:val="04AE37B0"/>
    <w:multiLevelType w:val="hybridMultilevel"/>
    <w:tmpl w:val="C2B297E2"/>
    <w:lvl w:ilvl="0" w:tplc="8404F290">
      <w:start w:val="1"/>
      <w:numFmt w:val="bullet"/>
      <w:lvlText w:val=""/>
      <w:lvlJc w:val="start"/>
      <w:pPr>
        <w:ind w:start="36pt" w:hanging="18pt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8" w15:restartNumberingAfterBreak="0">
    <w:nsid w:val="067A2F83"/>
    <w:multiLevelType w:val="hybridMultilevel"/>
    <w:tmpl w:val="EAD240E4"/>
    <w:lvl w:ilvl="0" w:tplc="04100007">
      <w:start w:val="1"/>
      <w:numFmt w:val="bullet"/>
      <w:lvlText w:val="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100005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10000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00003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100005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10000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00003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100005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9" w15:restartNumberingAfterBreak="0">
    <w:nsid w:val="0CA720C6"/>
    <w:multiLevelType w:val="hybridMultilevel"/>
    <w:tmpl w:val="47B6938E"/>
    <w:lvl w:ilvl="0" w:tplc="04100011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10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10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10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0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0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0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0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0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0" w15:restartNumberingAfterBreak="0">
    <w:nsid w:val="13130071"/>
    <w:multiLevelType w:val="hybridMultilevel"/>
    <w:tmpl w:val="205A7646"/>
    <w:lvl w:ilvl="0" w:tplc="04100017">
      <w:start w:val="1"/>
      <w:numFmt w:val="lowerLetter"/>
      <w:lvlText w:val="%1)"/>
      <w:lvlJc w:val="start"/>
      <w:pPr>
        <w:ind w:start="50.20pt" w:hanging="18pt"/>
      </w:pPr>
      <w:rPr>
        <w:rFonts w:hint="default"/>
      </w:rPr>
    </w:lvl>
    <w:lvl w:ilvl="1" w:tplc="04100003">
      <w:start w:val="1"/>
      <w:numFmt w:val="bullet"/>
      <w:lvlText w:val="o"/>
      <w:lvlJc w:val="start"/>
      <w:pPr>
        <w:ind w:start="86.20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22.20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58.20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94.2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30.20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66.20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302.20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38.20pt" w:hanging="18pt"/>
      </w:pPr>
      <w:rPr>
        <w:rFonts w:ascii="Wingdings" w:hAnsi="Wingdings" w:hint="default"/>
      </w:rPr>
    </w:lvl>
  </w:abstractNum>
  <w:abstractNum w:abstractNumId="11" w15:restartNumberingAfterBreak="0">
    <w:nsid w:val="175374EF"/>
    <w:multiLevelType w:val="hybridMultilevel"/>
    <w:tmpl w:val="98BCEA04"/>
    <w:lvl w:ilvl="0" w:tplc="6DB8902E">
      <w:start w:val="1"/>
      <w:numFmt w:val="bullet"/>
      <w:lvlText w:val=""/>
      <w:lvlJc w:val="start"/>
      <w:pPr>
        <w:ind w:start="36pt" w:hanging="18pt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17710846"/>
    <w:multiLevelType w:val="hybridMultilevel"/>
    <w:tmpl w:val="4BB8339E"/>
    <w:lvl w:ilvl="0" w:tplc="0410001B">
      <w:start w:val="1"/>
      <w:numFmt w:val="lowerRoman"/>
      <w:lvlText w:val="%1."/>
      <w:lvlJc w:val="end"/>
      <w:pPr>
        <w:ind w:start="50.20pt" w:hanging="18pt"/>
      </w:pPr>
      <w:rPr>
        <w:rFonts w:hint="default"/>
      </w:rPr>
    </w:lvl>
    <w:lvl w:ilvl="1" w:tplc="04100003">
      <w:start w:val="1"/>
      <w:numFmt w:val="bullet"/>
      <w:lvlText w:val="o"/>
      <w:lvlJc w:val="start"/>
      <w:pPr>
        <w:ind w:start="86.20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22.20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58.20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94.2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30.20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66.20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302.20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38.20pt" w:hanging="18pt"/>
      </w:pPr>
      <w:rPr>
        <w:rFonts w:ascii="Wingdings" w:hAnsi="Wingdings" w:hint="default"/>
      </w:rPr>
    </w:lvl>
  </w:abstractNum>
  <w:abstractNum w:abstractNumId="13" w15:restartNumberingAfterBreak="0">
    <w:nsid w:val="1C761BF7"/>
    <w:multiLevelType w:val="hybridMultilevel"/>
    <w:tmpl w:val="2FB0DAFA"/>
    <w:lvl w:ilvl="0" w:tplc="0410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23E65468"/>
    <w:multiLevelType w:val="multilevel"/>
    <w:tmpl w:val="04100025"/>
    <w:lvl w:ilvl="0">
      <w:start w:val="1"/>
      <w:numFmt w:val="decimal"/>
      <w:pStyle w:val="Titolo1"/>
      <w:lvlText w:val="%1"/>
      <w:lvlJc w:val="start"/>
      <w:pPr>
        <w:ind w:start="21.60pt" w:hanging="21.60pt"/>
      </w:pPr>
    </w:lvl>
    <w:lvl w:ilvl="1">
      <w:start w:val="1"/>
      <w:numFmt w:val="decimal"/>
      <w:pStyle w:val="Titolo2"/>
      <w:lvlText w:val="%1.%2"/>
      <w:lvlJc w:val="start"/>
      <w:pPr>
        <w:ind w:start="28.80pt" w:hanging="28.80pt"/>
      </w:pPr>
    </w:lvl>
    <w:lvl w:ilvl="2">
      <w:start w:val="1"/>
      <w:numFmt w:val="decimal"/>
      <w:pStyle w:val="Titolo3"/>
      <w:lvlText w:val="%1.%2.%3"/>
      <w:lvlJc w:val="start"/>
      <w:pPr>
        <w:ind w:start="36pt" w:hanging="36pt"/>
      </w:pPr>
    </w:lvl>
    <w:lvl w:ilvl="3">
      <w:start w:val="1"/>
      <w:numFmt w:val="decimal"/>
      <w:pStyle w:val="Titolo4"/>
      <w:lvlText w:val="%1.%2.%3.%4"/>
      <w:lvlJc w:val="start"/>
      <w:pPr>
        <w:ind w:start="43.20pt" w:hanging="43.20pt"/>
      </w:pPr>
    </w:lvl>
    <w:lvl w:ilvl="4">
      <w:start w:val="1"/>
      <w:numFmt w:val="decimal"/>
      <w:pStyle w:val="Titolo5"/>
      <w:lvlText w:val="%1.%2.%3.%4.%5"/>
      <w:lvlJc w:val="start"/>
      <w:pPr>
        <w:ind w:start="50.40pt" w:hanging="50.40pt"/>
      </w:pPr>
    </w:lvl>
    <w:lvl w:ilvl="5">
      <w:start w:val="1"/>
      <w:numFmt w:val="decimal"/>
      <w:pStyle w:val="Titolo6"/>
      <w:lvlText w:val="%1.%2.%3.%4.%5.%6"/>
      <w:lvlJc w:val="start"/>
      <w:pPr>
        <w:ind w:start="57.60pt" w:hanging="57.60pt"/>
      </w:pPr>
    </w:lvl>
    <w:lvl w:ilvl="6">
      <w:start w:val="1"/>
      <w:numFmt w:val="decimal"/>
      <w:pStyle w:val="Titolo7"/>
      <w:lvlText w:val="%1.%2.%3.%4.%5.%6.%7"/>
      <w:lvlJc w:val="start"/>
      <w:pPr>
        <w:ind w:start="64.80pt" w:hanging="64.80pt"/>
      </w:pPr>
    </w:lvl>
    <w:lvl w:ilvl="7">
      <w:start w:val="1"/>
      <w:numFmt w:val="decimal"/>
      <w:pStyle w:val="Titolo8"/>
      <w:lvlText w:val="%1.%2.%3.%4.%5.%6.%7.%8"/>
      <w:lvlJc w:val="start"/>
      <w:pPr>
        <w:ind w:start="72pt" w:hanging="72pt"/>
      </w:pPr>
    </w:lvl>
    <w:lvl w:ilvl="8">
      <w:start w:val="1"/>
      <w:numFmt w:val="decimal"/>
      <w:pStyle w:val="Titolo9"/>
      <w:lvlText w:val="%1.%2.%3.%4.%5.%6.%7.%8.%9"/>
      <w:lvlJc w:val="start"/>
      <w:pPr>
        <w:ind w:start="79.20pt" w:hanging="79.20pt"/>
      </w:pPr>
    </w:lvl>
  </w:abstractNum>
  <w:abstractNum w:abstractNumId="15" w15:restartNumberingAfterBreak="0">
    <w:nsid w:val="245A575E"/>
    <w:multiLevelType w:val="hybridMultilevel"/>
    <w:tmpl w:val="DCB8F8EC"/>
    <w:lvl w:ilvl="0" w:tplc="04100007">
      <w:start w:val="1"/>
      <w:numFmt w:val="bullet"/>
      <w:lvlText w:val="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100005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10000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00003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100005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10000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00003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100005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16" w15:restartNumberingAfterBreak="0">
    <w:nsid w:val="251C5C94"/>
    <w:multiLevelType w:val="hybridMultilevel"/>
    <w:tmpl w:val="D08ABD26"/>
    <w:lvl w:ilvl="0" w:tplc="0410000F">
      <w:start w:val="1"/>
      <w:numFmt w:val="decimal"/>
      <w:lvlText w:val="%1."/>
      <w:lvlJc w:val="start"/>
      <w:pPr>
        <w:ind w:start="36pt" w:hanging="18pt"/>
      </w:pPr>
    </w:lvl>
    <w:lvl w:ilvl="1" w:tplc="04100019" w:tentative="1">
      <w:start w:val="1"/>
      <w:numFmt w:val="lowerLetter"/>
      <w:lvlText w:val="%2."/>
      <w:lvlJc w:val="start"/>
      <w:pPr>
        <w:ind w:start="72pt" w:hanging="18pt"/>
      </w:pPr>
    </w:lvl>
    <w:lvl w:ilvl="2" w:tplc="0410001B" w:tentative="1">
      <w:start w:val="1"/>
      <w:numFmt w:val="lowerRoman"/>
      <w:lvlText w:val="%3."/>
      <w:lvlJc w:val="end"/>
      <w:pPr>
        <w:ind w:start="108pt" w:hanging="9pt"/>
      </w:pPr>
    </w:lvl>
    <w:lvl w:ilvl="3" w:tplc="0410000F" w:tentative="1">
      <w:start w:val="1"/>
      <w:numFmt w:val="decimal"/>
      <w:lvlText w:val="%4."/>
      <w:lvlJc w:val="start"/>
      <w:pPr>
        <w:ind w:start="144pt" w:hanging="18pt"/>
      </w:pPr>
    </w:lvl>
    <w:lvl w:ilvl="4" w:tplc="04100019" w:tentative="1">
      <w:start w:val="1"/>
      <w:numFmt w:val="lowerLetter"/>
      <w:lvlText w:val="%5."/>
      <w:lvlJc w:val="start"/>
      <w:pPr>
        <w:ind w:start="180pt" w:hanging="18pt"/>
      </w:pPr>
    </w:lvl>
    <w:lvl w:ilvl="5" w:tplc="0410001B" w:tentative="1">
      <w:start w:val="1"/>
      <w:numFmt w:val="lowerRoman"/>
      <w:lvlText w:val="%6."/>
      <w:lvlJc w:val="end"/>
      <w:pPr>
        <w:ind w:start="216pt" w:hanging="9pt"/>
      </w:pPr>
    </w:lvl>
    <w:lvl w:ilvl="6" w:tplc="0410000F" w:tentative="1">
      <w:start w:val="1"/>
      <w:numFmt w:val="decimal"/>
      <w:lvlText w:val="%7."/>
      <w:lvlJc w:val="start"/>
      <w:pPr>
        <w:ind w:start="252pt" w:hanging="18pt"/>
      </w:pPr>
    </w:lvl>
    <w:lvl w:ilvl="7" w:tplc="04100019" w:tentative="1">
      <w:start w:val="1"/>
      <w:numFmt w:val="lowerLetter"/>
      <w:lvlText w:val="%8."/>
      <w:lvlJc w:val="start"/>
      <w:pPr>
        <w:ind w:start="288pt" w:hanging="18pt"/>
      </w:pPr>
    </w:lvl>
    <w:lvl w:ilvl="8" w:tplc="0410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7" w15:restartNumberingAfterBreak="0">
    <w:nsid w:val="2A0132ED"/>
    <w:multiLevelType w:val="hybridMultilevel"/>
    <w:tmpl w:val="F8C6525E"/>
    <w:lvl w:ilvl="0" w:tplc="0410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8" w15:restartNumberingAfterBreak="0">
    <w:nsid w:val="2C5D28EC"/>
    <w:multiLevelType w:val="hybridMultilevel"/>
    <w:tmpl w:val="245AFA36"/>
    <w:lvl w:ilvl="0" w:tplc="ACA6D26A">
      <w:start w:val="1"/>
      <w:numFmt w:val="bullet"/>
      <w:lvlText w:val=""/>
      <w:lvlJc w:val="start"/>
      <w:pPr>
        <w:ind w:start="36pt" w:hanging="18pt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34E91D8D"/>
    <w:multiLevelType w:val="hybridMultilevel"/>
    <w:tmpl w:val="FC607CAA"/>
    <w:lvl w:ilvl="0" w:tplc="ACA6D26A">
      <w:start w:val="1"/>
      <w:numFmt w:val="bullet"/>
      <w:lvlText w:val=""/>
      <w:lvlJc w:val="start"/>
      <w:pPr>
        <w:ind w:start="36pt" w:hanging="18pt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start"/>
      <w:pPr>
        <w:ind w:start="72pt" w:hanging="18pt"/>
      </w:pPr>
    </w:lvl>
    <w:lvl w:ilvl="2" w:tplc="0410001B" w:tentative="1">
      <w:start w:val="1"/>
      <w:numFmt w:val="lowerRoman"/>
      <w:lvlText w:val="%3."/>
      <w:lvlJc w:val="end"/>
      <w:pPr>
        <w:ind w:start="108pt" w:hanging="9pt"/>
      </w:pPr>
    </w:lvl>
    <w:lvl w:ilvl="3" w:tplc="0410000F" w:tentative="1">
      <w:start w:val="1"/>
      <w:numFmt w:val="decimal"/>
      <w:lvlText w:val="%4."/>
      <w:lvlJc w:val="start"/>
      <w:pPr>
        <w:ind w:start="144pt" w:hanging="18pt"/>
      </w:pPr>
    </w:lvl>
    <w:lvl w:ilvl="4" w:tplc="04100019" w:tentative="1">
      <w:start w:val="1"/>
      <w:numFmt w:val="lowerLetter"/>
      <w:lvlText w:val="%5."/>
      <w:lvlJc w:val="start"/>
      <w:pPr>
        <w:ind w:start="180pt" w:hanging="18pt"/>
      </w:pPr>
    </w:lvl>
    <w:lvl w:ilvl="5" w:tplc="0410001B" w:tentative="1">
      <w:start w:val="1"/>
      <w:numFmt w:val="lowerRoman"/>
      <w:lvlText w:val="%6."/>
      <w:lvlJc w:val="end"/>
      <w:pPr>
        <w:ind w:start="216pt" w:hanging="9pt"/>
      </w:pPr>
    </w:lvl>
    <w:lvl w:ilvl="6" w:tplc="0410000F" w:tentative="1">
      <w:start w:val="1"/>
      <w:numFmt w:val="decimal"/>
      <w:lvlText w:val="%7."/>
      <w:lvlJc w:val="start"/>
      <w:pPr>
        <w:ind w:start="252pt" w:hanging="18pt"/>
      </w:pPr>
    </w:lvl>
    <w:lvl w:ilvl="7" w:tplc="04100019" w:tentative="1">
      <w:start w:val="1"/>
      <w:numFmt w:val="lowerLetter"/>
      <w:lvlText w:val="%8."/>
      <w:lvlJc w:val="start"/>
      <w:pPr>
        <w:ind w:start="288pt" w:hanging="18pt"/>
      </w:pPr>
    </w:lvl>
    <w:lvl w:ilvl="8" w:tplc="0410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0" w15:restartNumberingAfterBreak="0">
    <w:nsid w:val="3E7B27C4"/>
    <w:multiLevelType w:val="hybridMultilevel"/>
    <w:tmpl w:val="D08ABD26"/>
    <w:lvl w:ilvl="0" w:tplc="0410000F">
      <w:start w:val="1"/>
      <w:numFmt w:val="decimal"/>
      <w:lvlText w:val="%1."/>
      <w:lvlJc w:val="start"/>
      <w:pPr>
        <w:ind w:start="36pt" w:hanging="18pt"/>
      </w:pPr>
    </w:lvl>
    <w:lvl w:ilvl="1" w:tplc="04100019" w:tentative="1">
      <w:start w:val="1"/>
      <w:numFmt w:val="lowerLetter"/>
      <w:lvlText w:val="%2."/>
      <w:lvlJc w:val="start"/>
      <w:pPr>
        <w:ind w:start="72pt" w:hanging="18pt"/>
      </w:pPr>
    </w:lvl>
    <w:lvl w:ilvl="2" w:tplc="0410001B" w:tentative="1">
      <w:start w:val="1"/>
      <w:numFmt w:val="lowerRoman"/>
      <w:lvlText w:val="%3."/>
      <w:lvlJc w:val="end"/>
      <w:pPr>
        <w:ind w:start="108pt" w:hanging="9pt"/>
      </w:pPr>
    </w:lvl>
    <w:lvl w:ilvl="3" w:tplc="0410000F" w:tentative="1">
      <w:start w:val="1"/>
      <w:numFmt w:val="decimal"/>
      <w:lvlText w:val="%4."/>
      <w:lvlJc w:val="start"/>
      <w:pPr>
        <w:ind w:start="144pt" w:hanging="18pt"/>
      </w:pPr>
    </w:lvl>
    <w:lvl w:ilvl="4" w:tplc="04100019" w:tentative="1">
      <w:start w:val="1"/>
      <w:numFmt w:val="lowerLetter"/>
      <w:lvlText w:val="%5."/>
      <w:lvlJc w:val="start"/>
      <w:pPr>
        <w:ind w:start="180pt" w:hanging="18pt"/>
      </w:pPr>
    </w:lvl>
    <w:lvl w:ilvl="5" w:tplc="0410001B" w:tentative="1">
      <w:start w:val="1"/>
      <w:numFmt w:val="lowerRoman"/>
      <w:lvlText w:val="%6."/>
      <w:lvlJc w:val="end"/>
      <w:pPr>
        <w:ind w:start="216pt" w:hanging="9pt"/>
      </w:pPr>
    </w:lvl>
    <w:lvl w:ilvl="6" w:tplc="0410000F" w:tentative="1">
      <w:start w:val="1"/>
      <w:numFmt w:val="decimal"/>
      <w:lvlText w:val="%7."/>
      <w:lvlJc w:val="start"/>
      <w:pPr>
        <w:ind w:start="252pt" w:hanging="18pt"/>
      </w:pPr>
    </w:lvl>
    <w:lvl w:ilvl="7" w:tplc="04100019" w:tentative="1">
      <w:start w:val="1"/>
      <w:numFmt w:val="lowerLetter"/>
      <w:lvlText w:val="%8."/>
      <w:lvlJc w:val="start"/>
      <w:pPr>
        <w:ind w:start="288pt" w:hanging="18pt"/>
      </w:pPr>
    </w:lvl>
    <w:lvl w:ilvl="8" w:tplc="0410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1" w15:restartNumberingAfterBreak="0">
    <w:nsid w:val="436C4E66"/>
    <w:multiLevelType w:val="hybridMultilevel"/>
    <w:tmpl w:val="07BADAFC"/>
    <w:lvl w:ilvl="0" w:tplc="D4AC6742">
      <w:start w:val="1"/>
      <w:numFmt w:val="bullet"/>
      <w:lvlText w:val=""/>
      <w:lvlJc w:val="start"/>
      <w:pPr>
        <w:ind w:start="36pt" w:hanging="18pt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2" w15:restartNumberingAfterBreak="0">
    <w:nsid w:val="4AE457EC"/>
    <w:multiLevelType w:val="hybridMultilevel"/>
    <w:tmpl w:val="61AEDF9E"/>
    <w:lvl w:ilvl="0" w:tplc="04100001">
      <w:start w:val="1"/>
      <w:numFmt w:val="bullet"/>
      <w:lvlText w:val=""/>
      <w:lvlJc w:val="start"/>
      <w:pPr>
        <w:ind w:start="63pt" w:hanging="18pt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start"/>
      <w:pPr>
        <w:ind w:start="99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35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71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207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43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79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315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51pt" w:hanging="18pt"/>
      </w:pPr>
      <w:rPr>
        <w:rFonts w:ascii="Wingdings" w:hAnsi="Wingdings" w:hint="default"/>
      </w:rPr>
    </w:lvl>
  </w:abstractNum>
  <w:abstractNum w:abstractNumId="23" w15:restartNumberingAfterBreak="0">
    <w:nsid w:val="52B94181"/>
    <w:multiLevelType w:val="hybridMultilevel"/>
    <w:tmpl w:val="7D92B6DC"/>
    <w:lvl w:ilvl="0" w:tplc="0410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24" w15:restartNumberingAfterBreak="0">
    <w:nsid w:val="536A4913"/>
    <w:multiLevelType w:val="hybridMultilevel"/>
    <w:tmpl w:val="EE4C8166"/>
    <w:lvl w:ilvl="0" w:tplc="D4AC6742">
      <w:start w:val="1"/>
      <w:numFmt w:val="bullet"/>
      <w:lvlText w:val=""/>
      <w:lvlJc w:val="start"/>
      <w:pPr>
        <w:ind w:start="36pt" w:hanging="18pt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5" w15:restartNumberingAfterBreak="0">
    <w:nsid w:val="5934681C"/>
    <w:multiLevelType w:val="hybridMultilevel"/>
    <w:tmpl w:val="A4B66AA0"/>
    <w:lvl w:ilvl="0" w:tplc="6DB8902E">
      <w:start w:val="1"/>
      <w:numFmt w:val="bullet"/>
      <w:lvlText w:val=""/>
      <w:lvlJc w:val="start"/>
      <w:pPr>
        <w:tabs>
          <w:tab w:val="num" w:pos="23.65pt"/>
        </w:tabs>
        <w:ind w:start="22.70pt" w:hanging="17.05pt"/>
      </w:pPr>
      <w:rPr>
        <w:rFonts w:ascii="Wingdings" w:hAnsi="Wingdings" w:hint="default"/>
        <w:b/>
        <w:i w:val="0"/>
        <w:sz w:val="28"/>
      </w:rPr>
    </w:lvl>
    <w:lvl w:ilvl="1" w:tplc="0410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10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10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0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0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0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0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0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6" w15:restartNumberingAfterBreak="0">
    <w:nsid w:val="5C7D66A6"/>
    <w:multiLevelType w:val="hybridMultilevel"/>
    <w:tmpl w:val="785CD9CC"/>
    <w:lvl w:ilvl="0" w:tplc="36B055A2">
      <w:start w:val="1"/>
      <w:numFmt w:val="decimal"/>
      <w:lvlText w:val="%1."/>
      <w:lvlJc w:val="start"/>
      <w:pPr>
        <w:ind w:start="36pt" w:hanging="18pt"/>
      </w:pPr>
    </w:lvl>
    <w:lvl w:ilvl="1" w:tplc="04100019" w:tentative="1">
      <w:start w:val="1"/>
      <w:numFmt w:val="lowerLetter"/>
      <w:lvlText w:val="%2."/>
      <w:lvlJc w:val="start"/>
      <w:pPr>
        <w:ind w:start="72pt" w:hanging="18pt"/>
      </w:pPr>
    </w:lvl>
    <w:lvl w:ilvl="2" w:tplc="0410001B" w:tentative="1">
      <w:start w:val="1"/>
      <w:numFmt w:val="lowerRoman"/>
      <w:lvlText w:val="%3."/>
      <w:lvlJc w:val="end"/>
      <w:pPr>
        <w:ind w:start="108pt" w:hanging="9pt"/>
      </w:pPr>
    </w:lvl>
    <w:lvl w:ilvl="3" w:tplc="0410000F" w:tentative="1">
      <w:start w:val="1"/>
      <w:numFmt w:val="decimal"/>
      <w:lvlText w:val="%4."/>
      <w:lvlJc w:val="start"/>
      <w:pPr>
        <w:ind w:start="144pt" w:hanging="18pt"/>
      </w:pPr>
    </w:lvl>
    <w:lvl w:ilvl="4" w:tplc="04100019" w:tentative="1">
      <w:start w:val="1"/>
      <w:numFmt w:val="lowerLetter"/>
      <w:lvlText w:val="%5."/>
      <w:lvlJc w:val="start"/>
      <w:pPr>
        <w:ind w:start="180pt" w:hanging="18pt"/>
      </w:pPr>
    </w:lvl>
    <w:lvl w:ilvl="5" w:tplc="0410001B" w:tentative="1">
      <w:start w:val="1"/>
      <w:numFmt w:val="lowerRoman"/>
      <w:lvlText w:val="%6."/>
      <w:lvlJc w:val="end"/>
      <w:pPr>
        <w:ind w:start="216pt" w:hanging="9pt"/>
      </w:pPr>
    </w:lvl>
    <w:lvl w:ilvl="6" w:tplc="0410000F" w:tentative="1">
      <w:start w:val="1"/>
      <w:numFmt w:val="decimal"/>
      <w:lvlText w:val="%7."/>
      <w:lvlJc w:val="start"/>
      <w:pPr>
        <w:ind w:start="252pt" w:hanging="18pt"/>
      </w:pPr>
    </w:lvl>
    <w:lvl w:ilvl="7" w:tplc="04100019" w:tentative="1">
      <w:start w:val="1"/>
      <w:numFmt w:val="lowerLetter"/>
      <w:lvlText w:val="%8."/>
      <w:lvlJc w:val="start"/>
      <w:pPr>
        <w:ind w:start="288pt" w:hanging="18pt"/>
      </w:pPr>
    </w:lvl>
    <w:lvl w:ilvl="8" w:tplc="0410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7" w15:restartNumberingAfterBreak="0">
    <w:nsid w:val="5DF84745"/>
    <w:multiLevelType w:val="hybridMultilevel"/>
    <w:tmpl w:val="C9A8E474"/>
    <w:lvl w:ilvl="0" w:tplc="71BCB57E">
      <w:start w:val="1"/>
      <w:numFmt w:val="bullet"/>
      <w:lvlText w:val="-"/>
      <w:lvlJc w:val="start"/>
      <w:pPr>
        <w:ind w:start="50.20pt" w:hanging="18pt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start"/>
      <w:pPr>
        <w:ind w:start="86.20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22.20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58.20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94.2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30.20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66.20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302.20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38.20pt" w:hanging="18pt"/>
      </w:pPr>
      <w:rPr>
        <w:rFonts w:ascii="Wingdings" w:hAnsi="Wingdings" w:hint="default"/>
      </w:rPr>
    </w:lvl>
  </w:abstractNum>
  <w:abstractNum w:abstractNumId="28" w15:restartNumberingAfterBreak="0">
    <w:nsid w:val="64F841E1"/>
    <w:multiLevelType w:val="hybridMultilevel"/>
    <w:tmpl w:val="3E8CFDB6"/>
    <w:lvl w:ilvl="0" w:tplc="8404F290">
      <w:start w:val="1"/>
      <w:numFmt w:val="bullet"/>
      <w:lvlText w:val=""/>
      <w:lvlJc w:val="start"/>
      <w:pPr>
        <w:ind w:start="36pt" w:hanging="18pt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9" w15:restartNumberingAfterBreak="0">
    <w:nsid w:val="6C5F4A84"/>
    <w:multiLevelType w:val="hybridMultilevel"/>
    <w:tmpl w:val="18C0D48C"/>
    <w:lvl w:ilvl="0" w:tplc="04100015">
      <w:start w:val="1"/>
      <w:numFmt w:val="upperLetter"/>
      <w:lvlText w:val="%1."/>
      <w:lvlJc w:val="start"/>
      <w:pPr>
        <w:ind w:start="78.55pt" w:hanging="18pt"/>
      </w:pPr>
    </w:lvl>
    <w:lvl w:ilvl="1" w:tplc="9A98652A">
      <w:numFmt w:val="bullet"/>
      <w:lvlText w:val="-"/>
      <w:lvlJc w:val="start"/>
      <w:pPr>
        <w:ind w:start="114.55pt" w:hanging="18pt"/>
      </w:pPr>
      <w:rPr>
        <w:rFonts w:ascii="Calibri" w:eastAsia="Arial" w:hAnsi="Calibri" w:cs="Arial" w:hint="default"/>
      </w:rPr>
    </w:lvl>
    <w:lvl w:ilvl="2" w:tplc="0410001B" w:tentative="1">
      <w:start w:val="1"/>
      <w:numFmt w:val="lowerRoman"/>
      <w:lvlText w:val="%3."/>
      <w:lvlJc w:val="end"/>
      <w:pPr>
        <w:ind w:start="150.55pt" w:hanging="9pt"/>
      </w:pPr>
    </w:lvl>
    <w:lvl w:ilvl="3" w:tplc="0410000F" w:tentative="1">
      <w:start w:val="1"/>
      <w:numFmt w:val="decimal"/>
      <w:lvlText w:val="%4."/>
      <w:lvlJc w:val="start"/>
      <w:pPr>
        <w:ind w:start="186.55pt" w:hanging="18pt"/>
      </w:pPr>
    </w:lvl>
    <w:lvl w:ilvl="4" w:tplc="04100019" w:tentative="1">
      <w:start w:val="1"/>
      <w:numFmt w:val="lowerLetter"/>
      <w:lvlText w:val="%5."/>
      <w:lvlJc w:val="start"/>
      <w:pPr>
        <w:ind w:start="222.55pt" w:hanging="18pt"/>
      </w:pPr>
    </w:lvl>
    <w:lvl w:ilvl="5" w:tplc="0410001B" w:tentative="1">
      <w:start w:val="1"/>
      <w:numFmt w:val="lowerRoman"/>
      <w:lvlText w:val="%6."/>
      <w:lvlJc w:val="end"/>
      <w:pPr>
        <w:ind w:start="258.55pt" w:hanging="9pt"/>
      </w:pPr>
    </w:lvl>
    <w:lvl w:ilvl="6" w:tplc="0410000F" w:tentative="1">
      <w:start w:val="1"/>
      <w:numFmt w:val="decimal"/>
      <w:lvlText w:val="%7."/>
      <w:lvlJc w:val="start"/>
      <w:pPr>
        <w:ind w:start="294.55pt" w:hanging="18pt"/>
      </w:pPr>
    </w:lvl>
    <w:lvl w:ilvl="7" w:tplc="04100019" w:tentative="1">
      <w:start w:val="1"/>
      <w:numFmt w:val="lowerLetter"/>
      <w:lvlText w:val="%8."/>
      <w:lvlJc w:val="start"/>
      <w:pPr>
        <w:ind w:start="330.55pt" w:hanging="18pt"/>
      </w:pPr>
    </w:lvl>
    <w:lvl w:ilvl="8" w:tplc="0410001B" w:tentative="1">
      <w:start w:val="1"/>
      <w:numFmt w:val="lowerRoman"/>
      <w:lvlText w:val="%9."/>
      <w:lvlJc w:val="end"/>
      <w:pPr>
        <w:ind w:start="366.55pt" w:hanging="9pt"/>
      </w:pPr>
    </w:lvl>
  </w:abstractNum>
  <w:abstractNum w:abstractNumId="30" w15:restartNumberingAfterBreak="0">
    <w:nsid w:val="6D262A85"/>
    <w:multiLevelType w:val="hybridMultilevel"/>
    <w:tmpl w:val="7FCC4CE2"/>
    <w:lvl w:ilvl="0" w:tplc="FFFFFFFF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1" w15:restartNumberingAfterBreak="0">
    <w:nsid w:val="6F3926AC"/>
    <w:multiLevelType w:val="hybridMultilevel"/>
    <w:tmpl w:val="3D3235A8"/>
    <w:lvl w:ilvl="0" w:tplc="D4AC6742">
      <w:start w:val="1"/>
      <w:numFmt w:val="bullet"/>
      <w:lvlText w:val=""/>
      <w:lvlJc w:val="start"/>
      <w:pPr>
        <w:ind w:start="36pt" w:hanging="18pt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2" w15:restartNumberingAfterBreak="0">
    <w:nsid w:val="790930F1"/>
    <w:multiLevelType w:val="hybridMultilevel"/>
    <w:tmpl w:val="D08ABD26"/>
    <w:lvl w:ilvl="0" w:tplc="0410000F">
      <w:start w:val="1"/>
      <w:numFmt w:val="decimal"/>
      <w:lvlText w:val="%1."/>
      <w:lvlJc w:val="start"/>
      <w:pPr>
        <w:ind w:start="36pt" w:hanging="18pt"/>
      </w:pPr>
    </w:lvl>
    <w:lvl w:ilvl="1" w:tplc="04100019" w:tentative="1">
      <w:start w:val="1"/>
      <w:numFmt w:val="lowerLetter"/>
      <w:lvlText w:val="%2."/>
      <w:lvlJc w:val="start"/>
      <w:pPr>
        <w:ind w:start="72pt" w:hanging="18pt"/>
      </w:pPr>
    </w:lvl>
    <w:lvl w:ilvl="2" w:tplc="0410001B" w:tentative="1">
      <w:start w:val="1"/>
      <w:numFmt w:val="lowerRoman"/>
      <w:lvlText w:val="%3."/>
      <w:lvlJc w:val="end"/>
      <w:pPr>
        <w:ind w:start="108pt" w:hanging="9pt"/>
      </w:pPr>
    </w:lvl>
    <w:lvl w:ilvl="3" w:tplc="0410000F" w:tentative="1">
      <w:start w:val="1"/>
      <w:numFmt w:val="decimal"/>
      <w:lvlText w:val="%4."/>
      <w:lvlJc w:val="start"/>
      <w:pPr>
        <w:ind w:start="144pt" w:hanging="18pt"/>
      </w:pPr>
    </w:lvl>
    <w:lvl w:ilvl="4" w:tplc="04100019" w:tentative="1">
      <w:start w:val="1"/>
      <w:numFmt w:val="lowerLetter"/>
      <w:lvlText w:val="%5."/>
      <w:lvlJc w:val="start"/>
      <w:pPr>
        <w:ind w:start="180pt" w:hanging="18pt"/>
      </w:pPr>
    </w:lvl>
    <w:lvl w:ilvl="5" w:tplc="0410001B" w:tentative="1">
      <w:start w:val="1"/>
      <w:numFmt w:val="lowerRoman"/>
      <w:lvlText w:val="%6."/>
      <w:lvlJc w:val="end"/>
      <w:pPr>
        <w:ind w:start="216pt" w:hanging="9pt"/>
      </w:pPr>
    </w:lvl>
    <w:lvl w:ilvl="6" w:tplc="0410000F" w:tentative="1">
      <w:start w:val="1"/>
      <w:numFmt w:val="decimal"/>
      <w:lvlText w:val="%7."/>
      <w:lvlJc w:val="start"/>
      <w:pPr>
        <w:ind w:start="252pt" w:hanging="18pt"/>
      </w:pPr>
    </w:lvl>
    <w:lvl w:ilvl="7" w:tplc="04100019" w:tentative="1">
      <w:start w:val="1"/>
      <w:numFmt w:val="lowerLetter"/>
      <w:lvlText w:val="%8."/>
      <w:lvlJc w:val="start"/>
      <w:pPr>
        <w:ind w:start="288pt" w:hanging="18pt"/>
      </w:pPr>
    </w:lvl>
    <w:lvl w:ilvl="8" w:tplc="0410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3" w15:restartNumberingAfterBreak="0">
    <w:nsid w:val="7D242AC7"/>
    <w:multiLevelType w:val="hybridMultilevel"/>
    <w:tmpl w:val="C05E8FAC"/>
    <w:lvl w:ilvl="0" w:tplc="1196091C">
      <w:start w:val="1"/>
      <w:numFmt w:val="lowerRoman"/>
      <w:lvlText w:val="%1."/>
      <w:lvlJc w:val="end"/>
      <w:pPr>
        <w:ind w:start="50.20pt" w:hanging="18pt"/>
      </w:pPr>
      <w:rPr>
        <w:rFonts w:hint="default"/>
      </w:rPr>
    </w:lvl>
    <w:lvl w:ilvl="1" w:tplc="04100019" w:tentative="1">
      <w:start w:val="1"/>
      <w:numFmt w:val="lowerLetter"/>
      <w:lvlText w:val="%2."/>
      <w:lvlJc w:val="start"/>
      <w:pPr>
        <w:ind w:start="72pt" w:hanging="18pt"/>
      </w:pPr>
    </w:lvl>
    <w:lvl w:ilvl="2" w:tplc="0410001B" w:tentative="1">
      <w:start w:val="1"/>
      <w:numFmt w:val="lowerRoman"/>
      <w:lvlText w:val="%3."/>
      <w:lvlJc w:val="end"/>
      <w:pPr>
        <w:ind w:start="108pt" w:hanging="9pt"/>
      </w:pPr>
    </w:lvl>
    <w:lvl w:ilvl="3" w:tplc="0410000F" w:tentative="1">
      <w:start w:val="1"/>
      <w:numFmt w:val="decimal"/>
      <w:lvlText w:val="%4."/>
      <w:lvlJc w:val="start"/>
      <w:pPr>
        <w:ind w:start="144pt" w:hanging="18pt"/>
      </w:pPr>
    </w:lvl>
    <w:lvl w:ilvl="4" w:tplc="04100019" w:tentative="1">
      <w:start w:val="1"/>
      <w:numFmt w:val="lowerLetter"/>
      <w:lvlText w:val="%5."/>
      <w:lvlJc w:val="start"/>
      <w:pPr>
        <w:ind w:start="180pt" w:hanging="18pt"/>
      </w:pPr>
    </w:lvl>
    <w:lvl w:ilvl="5" w:tplc="0410001B" w:tentative="1">
      <w:start w:val="1"/>
      <w:numFmt w:val="lowerRoman"/>
      <w:lvlText w:val="%6."/>
      <w:lvlJc w:val="end"/>
      <w:pPr>
        <w:ind w:start="216pt" w:hanging="9pt"/>
      </w:pPr>
    </w:lvl>
    <w:lvl w:ilvl="6" w:tplc="0410000F" w:tentative="1">
      <w:start w:val="1"/>
      <w:numFmt w:val="decimal"/>
      <w:lvlText w:val="%7."/>
      <w:lvlJc w:val="start"/>
      <w:pPr>
        <w:ind w:start="252pt" w:hanging="18pt"/>
      </w:pPr>
    </w:lvl>
    <w:lvl w:ilvl="7" w:tplc="04100019" w:tentative="1">
      <w:start w:val="1"/>
      <w:numFmt w:val="lowerLetter"/>
      <w:lvlText w:val="%8."/>
      <w:lvlJc w:val="start"/>
      <w:pPr>
        <w:ind w:start="288pt" w:hanging="18pt"/>
      </w:pPr>
    </w:lvl>
    <w:lvl w:ilvl="8" w:tplc="0410001B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2009287628">
    <w:abstractNumId w:val="14"/>
  </w:num>
  <w:num w:numId="2" w16cid:durableId="135806414">
    <w:abstractNumId w:val="30"/>
  </w:num>
  <w:num w:numId="3" w16cid:durableId="13826337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855186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6171063">
    <w:abstractNumId w:val="9"/>
  </w:num>
  <w:num w:numId="6" w16cid:durableId="202256700">
    <w:abstractNumId w:val="28"/>
  </w:num>
  <w:num w:numId="7" w16cid:durableId="19550891">
    <w:abstractNumId w:val="23"/>
  </w:num>
  <w:num w:numId="8" w16cid:durableId="1075519322">
    <w:abstractNumId w:val="7"/>
  </w:num>
  <w:num w:numId="9" w16cid:durableId="1699162904">
    <w:abstractNumId w:val="8"/>
  </w:num>
  <w:num w:numId="10" w16cid:durableId="2057045074">
    <w:abstractNumId w:val="19"/>
  </w:num>
  <w:num w:numId="11" w16cid:durableId="2040811461">
    <w:abstractNumId w:val="14"/>
  </w:num>
  <w:num w:numId="12" w16cid:durableId="23942283">
    <w:abstractNumId w:val="14"/>
  </w:num>
  <w:num w:numId="13" w16cid:durableId="470365394">
    <w:abstractNumId w:val="14"/>
  </w:num>
  <w:num w:numId="14" w16cid:durableId="526482412">
    <w:abstractNumId w:val="20"/>
  </w:num>
  <w:num w:numId="15" w16cid:durableId="1701935534">
    <w:abstractNumId w:val="14"/>
  </w:num>
  <w:num w:numId="16" w16cid:durableId="1758207239">
    <w:abstractNumId w:val="0"/>
  </w:num>
  <w:num w:numId="17" w16cid:durableId="1460144776">
    <w:abstractNumId w:val="1"/>
  </w:num>
  <w:num w:numId="18" w16cid:durableId="789863111">
    <w:abstractNumId w:val="2"/>
  </w:num>
  <w:num w:numId="19" w16cid:durableId="1383288343">
    <w:abstractNumId w:val="3"/>
  </w:num>
  <w:num w:numId="20" w16cid:durableId="166868980">
    <w:abstractNumId w:val="4"/>
  </w:num>
  <w:num w:numId="21" w16cid:durableId="1562129115">
    <w:abstractNumId w:val="5"/>
  </w:num>
  <w:num w:numId="22" w16cid:durableId="771097088">
    <w:abstractNumId w:val="6"/>
  </w:num>
  <w:num w:numId="23" w16cid:durableId="1621297746">
    <w:abstractNumId w:val="29"/>
  </w:num>
  <w:num w:numId="24" w16cid:durableId="374503201">
    <w:abstractNumId w:val="27"/>
  </w:num>
  <w:num w:numId="25" w16cid:durableId="78259020">
    <w:abstractNumId w:val="17"/>
  </w:num>
  <w:num w:numId="26" w16cid:durableId="1366246115">
    <w:abstractNumId w:val="10"/>
  </w:num>
  <w:num w:numId="27" w16cid:durableId="787358457">
    <w:abstractNumId w:val="12"/>
  </w:num>
  <w:num w:numId="28" w16cid:durableId="1523979376">
    <w:abstractNumId w:val="33"/>
  </w:num>
  <w:num w:numId="29" w16cid:durableId="1078478925">
    <w:abstractNumId w:val="13"/>
  </w:num>
  <w:num w:numId="30" w16cid:durableId="1762216364">
    <w:abstractNumId w:val="16"/>
  </w:num>
  <w:num w:numId="31" w16cid:durableId="345055313">
    <w:abstractNumId w:val="14"/>
  </w:num>
  <w:num w:numId="32" w16cid:durableId="2107917801">
    <w:abstractNumId w:val="32"/>
  </w:num>
  <w:num w:numId="33" w16cid:durableId="969554318">
    <w:abstractNumId w:val="11"/>
  </w:num>
  <w:num w:numId="34" w16cid:durableId="812138811">
    <w:abstractNumId w:val="31"/>
  </w:num>
  <w:num w:numId="35" w16cid:durableId="1140656838">
    <w:abstractNumId w:val="24"/>
  </w:num>
  <w:num w:numId="36" w16cid:durableId="195317313">
    <w:abstractNumId w:val="21"/>
  </w:num>
  <w:num w:numId="37" w16cid:durableId="1193805330">
    <w:abstractNumId w:val="25"/>
  </w:num>
  <w:num w:numId="38" w16cid:durableId="394322">
    <w:abstractNumId w:val="26"/>
  </w:num>
  <w:num w:numId="39" w16cid:durableId="1631475266">
    <w:abstractNumId w:val="22"/>
  </w:num>
  <w:num w:numId="40" w16cid:durableId="1812164230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%"/>
  <w:proofState w:spelling="clean" w:grammar="clean"/>
  <w:defaultTabStop w:val="35.40pt"/>
  <w:hyphenationZone w:val="14.1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F6"/>
    <w:rsid w:val="000702BB"/>
    <w:rsid w:val="00085C52"/>
    <w:rsid w:val="000A0616"/>
    <w:rsid w:val="000B339D"/>
    <w:rsid w:val="000B72F1"/>
    <w:rsid w:val="000C024C"/>
    <w:rsid w:val="000D53AF"/>
    <w:rsid w:val="001064D4"/>
    <w:rsid w:val="00115C1F"/>
    <w:rsid w:val="00120AAC"/>
    <w:rsid w:val="00140E28"/>
    <w:rsid w:val="00143109"/>
    <w:rsid w:val="0018092B"/>
    <w:rsid w:val="00190CAD"/>
    <w:rsid w:val="001973B0"/>
    <w:rsid w:val="001A1AAE"/>
    <w:rsid w:val="001C33F6"/>
    <w:rsid w:val="001D7C56"/>
    <w:rsid w:val="001F1E72"/>
    <w:rsid w:val="00224475"/>
    <w:rsid w:val="0025529B"/>
    <w:rsid w:val="00255B6D"/>
    <w:rsid w:val="002637FC"/>
    <w:rsid w:val="00282FD8"/>
    <w:rsid w:val="00286E9D"/>
    <w:rsid w:val="002A70B6"/>
    <w:rsid w:val="002B549C"/>
    <w:rsid w:val="002C10F2"/>
    <w:rsid w:val="002C2923"/>
    <w:rsid w:val="002E16DF"/>
    <w:rsid w:val="00324F62"/>
    <w:rsid w:val="0034277F"/>
    <w:rsid w:val="003515C9"/>
    <w:rsid w:val="003B5320"/>
    <w:rsid w:val="003F4FFD"/>
    <w:rsid w:val="003F6DB9"/>
    <w:rsid w:val="00447696"/>
    <w:rsid w:val="00474E55"/>
    <w:rsid w:val="004931BD"/>
    <w:rsid w:val="004A76F0"/>
    <w:rsid w:val="004B0B55"/>
    <w:rsid w:val="004F16FE"/>
    <w:rsid w:val="00536971"/>
    <w:rsid w:val="005555D3"/>
    <w:rsid w:val="0056136F"/>
    <w:rsid w:val="0057007E"/>
    <w:rsid w:val="005872CA"/>
    <w:rsid w:val="00590CC3"/>
    <w:rsid w:val="005D47AC"/>
    <w:rsid w:val="006131EB"/>
    <w:rsid w:val="0061458C"/>
    <w:rsid w:val="00622C63"/>
    <w:rsid w:val="00622CD4"/>
    <w:rsid w:val="006318C0"/>
    <w:rsid w:val="006746F3"/>
    <w:rsid w:val="0068163A"/>
    <w:rsid w:val="0069478C"/>
    <w:rsid w:val="006A225F"/>
    <w:rsid w:val="006A52E4"/>
    <w:rsid w:val="006B28C1"/>
    <w:rsid w:val="006B5702"/>
    <w:rsid w:val="006C0A8D"/>
    <w:rsid w:val="006D46AE"/>
    <w:rsid w:val="007104FB"/>
    <w:rsid w:val="007279FF"/>
    <w:rsid w:val="007379F4"/>
    <w:rsid w:val="00767861"/>
    <w:rsid w:val="0078075E"/>
    <w:rsid w:val="00786EB5"/>
    <w:rsid w:val="00796448"/>
    <w:rsid w:val="007F2C86"/>
    <w:rsid w:val="00802AA5"/>
    <w:rsid w:val="008121A3"/>
    <w:rsid w:val="00844049"/>
    <w:rsid w:val="00861A54"/>
    <w:rsid w:val="00866F24"/>
    <w:rsid w:val="00870EC8"/>
    <w:rsid w:val="0087670A"/>
    <w:rsid w:val="0087759F"/>
    <w:rsid w:val="008A4878"/>
    <w:rsid w:val="008E45E8"/>
    <w:rsid w:val="008F1E03"/>
    <w:rsid w:val="008F4A49"/>
    <w:rsid w:val="00900958"/>
    <w:rsid w:val="00901048"/>
    <w:rsid w:val="00935208"/>
    <w:rsid w:val="009550B5"/>
    <w:rsid w:val="00963BC5"/>
    <w:rsid w:val="009B0438"/>
    <w:rsid w:val="009B2889"/>
    <w:rsid w:val="009B660D"/>
    <w:rsid w:val="009C71AA"/>
    <w:rsid w:val="009E0965"/>
    <w:rsid w:val="009E48DA"/>
    <w:rsid w:val="00A02801"/>
    <w:rsid w:val="00A1145E"/>
    <w:rsid w:val="00A15745"/>
    <w:rsid w:val="00A2397F"/>
    <w:rsid w:val="00A429CD"/>
    <w:rsid w:val="00A523AF"/>
    <w:rsid w:val="00A670E5"/>
    <w:rsid w:val="00A7729C"/>
    <w:rsid w:val="00A85CD9"/>
    <w:rsid w:val="00A9776F"/>
    <w:rsid w:val="00AA591D"/>
    <w:rsid w:val="00AC14F8"/>
    <w:rsid w:val="00AD5F43"/>
    <w:rsid w:val="00AD7C1B"/>
    <w:rsid w:val="00AE5240"/>
    <w:rsid w:val="00AF2FDF"/>
    <w:rsid w:val="00B064BE"/>
    <w:rsid w:val="00B15C8E"/>
    <w:rsid w:val="00B438C5"/>
    <w:rsid w:val="00B47A82"/>
    <w:rsid w:val="00B5052A"/>
    <w:rsid w:val="00B50C21"/>
    <w:rsid w:val="00B50F95"/>
    <w:rsid w:val="00B670CC"/>
    <w:rsid w:val="00B72B99"/>
    <w:rsid w:val="00B75348"/>
    <w:rsid w:val="00BA0F72"/>
    <w:rsid w:val="00BC1FB9"/>
    <w:rsid w:val="00BD68B6"/>
    <w:rsid w:val="00BD6FE3"/>
    <w:rsid w:val="00C3250E"/>
    <w:rsid w:val="00C33616"/>
    <w:rsid w:val="00C444AF"/>
    <w:rsid w:val="00C55EFC"/>
    <w:rsid w:val="00C569F0"/>
    <w:rsid w:val="00C575BE"/>
    <w:rsid w:val="00C64A0C"/>
    <w:rsid w:val="00CA4818"/>
    <w:rsid w:val="00CA54D0"/>
    <w:rsid w:val="00CB7D09"/>
    <w:rsid w:val="00CC1281"/>
    <w:rsid w:val="00CF253F"/>
    <w:rsid w:val="00CF770A"/>
    <w:rsid w:val="00D135BF"/>
    <w:rsid w:val="00D15A84"/>
    <w:rsid w:val="00D37A74"/>
    <w:rsid w:val="00D43623"/>
    <w:rsid w:val="00DB4426"/>
    <w:rsid w:val="00DB5E9D"/>
    <w:rsid w:val="00DD3718"/>
    <w:rsid w:val="00DD6FE8"/>
    <w:rsid w:val="00DF3720"/>
    <w:rsid w:val="00E41BBB"/>
    <w:rsid w:val="00E54C74"/>
    <w:rsid w:val="00E72C17"/>
    <w:rsid w:val="00E808EC"/>
    <w:rsid w:val="00E81380"/>
    <w:rsid w:val="00E83E1D"/>
    <w:rsid w:val="00E96228"/>
    <w:rsid w:val="00EA6C93"/>
    <w:rsid w:val="00F0072C"/>
    <w:rsid w:val="00F1115D"/>
    <w:rsid w:val="00F362BB"/>
    <w:rsid w:val="00F770C5"/>
    <w:rsid w:val="00F94F0D"/>
    <w:rsid w:val="00FB3EA9"/>
    <w:rsid w:val="00FD2C4D"/>
    <w:rsid w:val="00FD6BEF"/>
    <w:rsid w:val="00FE609F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C30E0EE-6570-410B-9672-0C2E8E755FD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33F6"/>
    <w:pPr>
      <w:widowControl w:val="0"/>
      <w:ind w:firstLine="42.55pt"/>
      <w:jc w:val="both"/>
    </w:pPr>
    <w:rPr>
      <w:rFonts w:eastAsia="Times New Roman"/>
      <w:sz w:val="22"/>
    </w:rPr>
  </w:style>
  <w:style w:type="paragraph" w:styleId="Titolo1">
    <w:name w:val="heading 1"/>
    <w:basedOn w:val="Normale"/>
    <w:next w:val="Normale"/>
    <w:link w:val="Titolo1Carattere"/>
    <w:qFormat/>
    <w:rsid w:val="003515C9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3515C9"/>
    <w:pPr>
      <w:keepNext/>
      <w:numPr>
        <w:ilvl w:val="1"/>
        <w:numId w:val="1"/>
      </w:numPr>
      <w:jc w:val="star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3515C9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15C9"/>
    <w:pPr>
      <w:keepNext/>
      <w:numPr>
        <w:ilvl w:val="3"/>
        <w:numId w:val="1"/>
      </w:numPr>
      <w:spacing w:before="12pt" w:after="3pt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3515C9"/>
    <w:pPr>
      <w:keepNext/>
      <w:numPr>
        <w:ilvl w:val="4"/>
        <w:numId w:val="1"/>
      </w:numPr>
      <w:tabs>
        <w:tab w:val="start" w:pos="382.75pt"/>
        <w:tab w:val="start" w:pos="396.90pt"/>
        <w:tab w:val="start" w:pos="425.25pt"/>
        <w:tab w:val="start" w:pos="439.45pt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3515C9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3515C9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15C9"/>
    <w:pPr>
      <w:numPr>
        <w:ilvl w:val="7"/>
        <w:numId w:val="1"/>
      </w:numPr>
      <w:spacing w:before="12pt" w:after="3pt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3515C9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3515C9"/>
    <w:rPr>
      <w:rFonts w:eastAsia="Times New Roman"/>
      <w:sz w:val="28"/>
    </w:rPr>
  </w:style>
  <w:style w:type="character" w:customStyle="1" w:styleId="Titolo2Carattere">
    <w:name w:val="Titolo 2 Carattere"/>
    <w:link w:val="Titolo2"/>
    <w:rsid w:val="003515C9"/>
    <w:rPr>
      <w:rFonts w:eastAsia="Times New Roman"/>
      <w:sz w:val="24"/>
    </w:rPr>
  </w:style>
  <w:style w:type="character" w:customStyle="1" w:styleId="Titolo3Carattere">
    <w:name w:val="Titolo 3 Carattere"/>
    <w:link w:val="Titolo3"/>
    <w:rsid w:val="003515C9"/>
    <w:rPr>
      <w:rFonts w:ascii="Arial" w:eastAsia="Times New Roman" w:hAnsi="Arial"/>
      <w:sz w:val="40"/>
    </w:rPr>
  </w:style>
  <w:style w:type="character" w:customStyle="1" w:styleId="Titolo4Carattere">
    <w:name w:val="Titolo 4 Carattere"/>
    <w:link w:val="Titolo4"/>
    <w:uiPriority w:val="9"/>
    <w:semiHidden/>
    <w:rsid w:val="003515C9"/>
    <w:rPr>
      <w:rFonts w:ascii="Calibri" w:eastAsia="Times New Roman" w:hAnsi="Calibri"/>
      <w:b/>
      <w:bCs/>
      <w:sz w:val="28"/>
      <w:szCs w:val="28"/>
    </w:rPr>
  </w:style>
  <w:style w:type="character" w:customStyle="1" w:styleId="Titolo5Carattere">
    <w:name w:val="Titolo 5 Carattere"/>
    <w:link w:val="Titolo5"/>
    <w:rsid w:val="003515C9"/>
    <w:rPr>
      <w:rFonts w:eastAsia="Times New Roman"/>
      <w:sz w:val="24"/>
    </w:rPr>
  </w:style>
  <w:style w:type="character" w:customStyle="1" w:styleId="Titolo6Carattere">
    <w:name w:val="Titolo 6 Carattere"/>
    <w:link w:val="Titolo6"/>
    <w:rsid w:val="003515C9"/>
    <w:rPr>
      <w:rFonts w:eastAsia="Times New Roman"/>
      <w:b/>
      <w:color w:val="FF0000"/>
      <w:sz w:val="48"/>
      <w:u w:val="single"/>
    </w:rPr>
  </w:style>
  <w:style w:type="character" w:customStyle="1" w:styleId="Titolo7Carattere">
    <w:name w:val="Titolo 7 Carattere"/>
    <w:link w:val="Titolo7"/>
    <w:rsid w:val="003515C9"/>
    <w:rPr>
      <w:rFonts w:ascii="Arial" w:eastAsia="Times New Roman" w:hAnsi="Arial"/>
      <w:b/>
      <w:snapToGrid w:val="0"/>
      <w:sz w:val="22"/>
    </w:rPr>
  </w:style>
  <w:style w:type="character" w:customStyle="1" w:styleId="Titolo9Carattere">
    <w:name w:val="Titolo 9 Carattere"/>
    <w:link w:val="Titolo9"/>
    <w:rsid w:val="003515C9"/>
    <w:rPr>
      <w:rFonts w:ascii="Arial" w:eastAsia="Times New Roman" w:hAnsi="Arial"/>
      <w:b/>
      <w:sz w:val="22"/>
    </w:rPr>
  </w:style>
  <w:style w:type="paragraph" w:styleId="Titolo">
    <w:name w:val="Title"/>
    <w:basedOn w:val="Normale"/>
    <w:link w:val="TitoloCarattere"/>
    <w:qFormat/>
    <w:rsid w:val="003515C9"/>
    <w:pPr>
      <w:jc w:val="center"/>
    </w:pPr>
    <w:rPr>
      <w:b/>
      <w:snapToGrid w:val="0"/>
      <w:sz w:val="24"/>
    </w:rPr>
  </w:style>
  <w:style w:type="character" w:customStyle="1" w:styleId="TitoloCarattere">
    <w:name w:val="Titolo Carattere"/>
    <w:link w:val="Titolo"/>
    <w:rsid w:val="003515C9"/>
    <w:rPr>
      <w:b/>
      <w:snapToGrid w:val="0"/>
      <w:sz w:val="24"/>
    </w:rPr>
  </w:style>
  <w:style w:type="character" w:styleId="Enfasigrassetto">
    <w:name w:val="Strong"/>
    <w:uiPriority w:val="22"/>
    <w:qFormat/>
    <w:rsid w:val="003515C9"/>
    <w:rPr>
      <w:b/>
    </w:rPr>
  </w:style>
  <w:style w:type="paragraph" w:styleId="Paragrafoelenco">
    <w:name w:val="List Paragraph"/>
    <w:basedOn w:val="Normale"/>
    <w:uiPriority w:val="34"/>
    <w:qFormat/>
    <w:rsid w:val="003515C9"/>
    <w:pPr>
      <w:spacing w:after="10pt" w:line="13.80pt" w:lineRule="auto"/>
      <w:ind w:start="36pt"/>
      <w:contextualSpacing/>
      <w:jc w:val="start"/>
    </w:pPr>
    <w:rPr>
      <w:rFonts w:ascii="Calibri" w:hAnsi="Calibri"/>
      <w:szCs w:val="22"/>
      <w:lang w:eastAsia="en-US"/>
    </w:rPr>
  </w:style>
  <w:style w:type="character" w:customStyle="1" w:styleId="Titolo8Carattere">
    <w:name w:val="Titolo 8 Carattere"/>
    <w:link w:val="Titolo8"/>
    <w:uiPriority w:val="9"/>
    <w:semiHidden/>
    <w:rsid w:val="003515C9"/>
    <w:rPr>
      <w:rFonts w:ascii="Calibri" w:eastAsia="Times New Roman" w:hAnsi="Calibri"/>
      <w:i/>
      <w:iCs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qFormat/>
    <w:rsid w:val="003515C9"/>
  </w:style>
  <w:style w:type="character" w:customStyle="1" w:styleId="CorpotestoCarattere">
    <w:name w:val="Corpo testo Carattere"/>
    <w:link w:val="Corpotesto"/>
    <w:uiPriority w:val="99"/>
    <w:rsid w:val="003515C9"/>
    <w:rPr>
      <w:rFonts w:ascii="Verdana" w:eastAsia="Calibri" w:hAnsi="Verdana" w:cs="Times New Roman"/>
      <w:color w:val="000000"/>
      <w:lang w:eastAsia="ar-SA"/>
    </w:rPr>
  </w:style>
  <w:style w:type="paragraph" w:styleId="Corpodeltesto2">
    <w:name w:val="Body Text 2"/>
    <w:basedOn w:val="Normale"/>
    <w:link w:val="Corpodeltesto2Carattere"/>
    <w:semiHidden/>
    <w:rsid w:val="001C33F6"/>
    <w:pPr>
      <w:widowControl/>
      <w:spacing w:after="6pt"/>
      <w:ind w:firstLine="0pt"/>
    </w:pPr>
    <w:rPr>
      <w:sz w:val="20"/>
    </w:rPr>
  </w:style>
  <w:style w:type="character" w:customStyle="1" w:styleId="Corpodeltesto2Carattere">
    <w:name w:val="Corpo del testo 2 Carattere"/>
    <w:link w:val="Corpodeltesto2"/>
    <w:semiHidden/>
    <w:rsid w:val="001C33F6"/>
    <w:rPr>
      <w:rFonts w:eastAsia="Times New Roman"/>
    </w:rPr>
  </w:style>
  <w:style w:type="paragraph" w:customStyle="1" w:styleId="CM4">
    <w:name w:val="CM4"/>
    <w:basedOn w:val="Normale"/>
    <w:next w:val="Normale"/>
    <w:uiPriority w:val="99"/>
    <w:rsid w:val="001C33F6"/>
    <w:pPr>
      <w:widowControl/>
      <w:autoSpaceDE w:val="0"/>
      <w:autoSpaceDN w:val="0"/>
      <w:adjustRightInd w:val="0"/>
      <w:ind w:firstLine="0pt"/>
      <w:jc w:val="start"/>
    </w:pPr>
    <w:rPr>
      <w:rFonts w:ascii="EUAlbertina" w:hAnsi="EUAlbertina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7D09"/>
    <w:pPr>
      <w:spacing w:after="6pt"/>
      <w:ind w:start="14.15pt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CB7D09"/>
    <w:rPr>
      <w:rFonts w:eastAsia="Times New Roman"/>
      <w:sz w:val="22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CB7D09"/>
    <w:pPr>
      <w:spacing w:after="6pt" w:line="24pt" w:lineRule="auto"/>
      <w:ind w:start="14.15pt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CB7D09"/>
    <w:rPr>
      <w:rFonts w:eastAsia="Times New Roman"/>
      <w:sz w:val="22"/>
    </w:rPr>
  </w:style>
  <w:style w:type="paragraph" w:styleId="Intestazione">
    <w:name w:val="header"/>
    <w:basedOn w:val="Normale"/>
    <w:link w:val="IntestazioneCarattere"/>
    <w:semiHidden/>
    <w:rsid w:val="00CB7D09"/>
    <w:pPr>
      <w:widowControl/>
      <w:tabs>
        <w:tab w:val="center" w:pos="240.95pt"/>
        <w:tab w:val="end" w:pos="481.90pt"/>
      </w:tabs>
      <w:ind w:firstLine="0pt"/>
      <w:jc w:val="start"/>
    </w:pPr>
    <w:rPr>
      <w:sz w:val="20"/>
    </w:rPr>
  </w:style>
  <w:style w:type="character" w:customStyle="1" w:styleId="IntestazioneCarattere">
    <w:name w:val="Intestazione Carattere"/>
    <w:link w:val="Intestazione"/>
    <w:semiHidden/>
    <w:rsid w:val="00CB7D09"/>
    <w:rPr>
      <w:rFonts w:eastAsia="Times New Roman"/>
    </w:rPr>
  </w:style>
  <w:style w:type="paragraph" w:customStyle="1" w:styleId="Rientrocorpodeltesto21">
    <w:name w:val="Rientro corpo del testo 21"/>
    <w:basedOn w:val="Normale"/>
    <w:rsid w:val="00CB7D09"/>
    <w:pPr>
      <w:widowControl/>
      <w:overflowPunct w:val="0"/>
      <w:autoSpaceDE w:val="0"/>
      <w:autoSpaceDN w:val="0"/>
      <w:adjustRightInd w:val="0"/>
      <w:ind w:end="7.05pt" w:firstLine="35.45pt"/>
    </w:pPr>
    <w:rPr>
      <w:rFonts w:ascii="Arial" w:hAnsi="Arial"/>
    </w:rPr>
  </w:style>
  <w:style w:type="table" w:styleId="Grigliatabella">
    <w:name w:val="Table Grid"/>
    <w:basedOn w:val="Tabellanormale"/>
    <w:uiPriority w:val="59"/>
    <w:rsid w:val="00CB7D09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AA591D"/>
    <w:pPr>
      <w:widowControl/>
      <w:spacing w:before="5pt" w:beforeAutospacing="1" w:after="5pt" w:afterAutospacing="1"/>
      <w:ind w:firstLine="0pt"/>
      <w:jc w:val="start"/>
    </w:pPr>
    <w:rPr>
      <w:sz w:val="24"/>
      <w:szCs w:val="24"/>
    </w:rPr>
  </w:style>
  <w:style w:type="paragraph" w:customStyle="1" w:styleId="TxBrp4">
    <w:name w:val="TxBr_p4"/>
    <w:basedOn w:val="Normale"/>
    <w:rsid w:val="009C71AA"/>
    <w:pPr>
      <w:tabs>
        <w:tab w:val="start" w:pos="28.05pt"/>
      </w:tabs>
      <w:autoSpaceDE w:val="0"/>
      <w:autoSpaceDN w:val="0"/>
      <w:ind w:start="43.95pt" w:firstLine="0pt"/>
      <w:jc w:val="start"/>
    </w:pPr>
    <w:rPr>
      <w:sz w:val="24"/>
      <w:szCs w:val="24"/>
      <w:lang w:val="en-US"/>
    </w:rPr>
  </w:style>
  <w:style w:type="character" w:customStyle="1" w:styleId="EndnoteCharacters">
    <w:name w:val="Endnote Characters"/>
    <w:rsid w:val="009C71AA"/>
  </w:style>
  <w:style w:type="character" w:customStyle="1" w:styleId="EndnoteAnchor">
    <w:name w:val="Endnote Anchor"/>
    <w:rsid w:val="009C71AA"/>
    <w:rPr>
      <w:vertAlign w:val="superscript"/>
    </w:rPr>
  </w:style>
  <w:style w:type="paragraph" w:customStyle="1" w:styleId="TableContents">
    <w:name w:val="Table Contents"/>
    <w:basedOn w:val="Normale"/>
    <w:rsid w:val="009C71AA"/>
    <w:pPr>
      <w:suppressLineNumbers/>
    </w:pPr>
    <w:rPr>
      <w:lang w:eastAsia="zh-CN"/>
    </w:rPr>
  </w:style>
  <w:style w:type="paragraph" w:styleId="Testonotadichiusura">
    <w:name w:val="endnote text"/>
    <w:basedOn w:val="Normale"/>
    <w:link w:val="TestonotadichiusuraCarattere"/>
    <w:rsid w:val="009C71AA"/>
    <w:pPr>
      <w:suppressLineNumbers/>
      <w:ind w:start="16.95pt" w:hanging="16.95pt"/>
    </w:pPr>
    <w:rPr>
      <w:sz w:val="20"/>
      <w:lang w:eastAsia="zh-CN"/>
    </w:rPr>
  </w:style>
  <w:style w:type="character" w:customStyle="1" w:styleId="TestonotadichiusuraCarattere">
    <w:name w:val="Testo nota di chiusura Carattere"/>
    <w:link w:val="Testonotadichiusura"/>
    <w:rsid w:val="009C71AA"/>
    <w:rPr>
      <w:rFonts w:eastAsia="Times New Roman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1973B0"/>
    <w:pPr>
      <w:tabs>
        <w:tab w:val="center" w:pos="240.95pt"/>
        <w:tab w:val="end" w:pos="481.90pt"/>
      </w:tabs>
    </w:pPr>
  </w:style>
  <w:style w:type="character" w:customStyle="1" w:styleId="PidipaginaCarattere">
    <w:name w:val="Piè di pagina Carattere"/>
    <w:link w:val="Pidipagina"/>
    <w:uiPriority w:val="99"/>
    <w:rsid w:val="001973B0"/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61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81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64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jpeg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33DA715D-3E83-42D5-9E2A-6AD98F737A6F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2</TotalTime>
  <Pages>5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cp:lastModifiedBy>Enea Garofalo</cp:lastModifiedBy>
  <cp:revision>3</cp:revision>
  <cp:lastPrinted>2017-10-06T08:11:00Z</cp:lastPrinted>
  <dcterms:created xsi:type="dcterms:W3CDTF">2024-12-17T15:00:00Z</dcterms:created>
  <dcterms:modified xsi:type="dcterms:W3CDTF">2024-12-20T07:29:00Z</dcterms:modified>
</cp:coreProperties>
</file>