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3718" w:rsidRPr="00AB0C62" w:rsidRDefault="00DD3718" w:rsidP="00F94F0D">
      <w:pPr>
        <w:widowControl/>
        <w:spacing w:line="276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AB0C62">
        <w:rPr>
          <w:rFonts w:ascii="Arial" w:hAnsi="Arial" w:cs="Arial"/>
          <w:b/>
          <w:bCs/>
          <w:sz w:val="28"/>
          <w:szCs w:val="28"/>
        </w:rPr>
        <w:t>CSR Regione Piemonte</w:t>
      </w:r>
      <w:r w:rsidR="00F94F0D" w:rsidRPr="00AB0C62">
        <w:rPr>
          <w:rFonts w:ascii="Arial" w:hAnsi="Arial" w:cs="Arial"/>
          <w:b/>
          <w:bCs/>
          <w:sz w:val="28"/>
          <w:szCs w:val="28"/>
        </w:rPr>
        <w:t xml:space="preserve"> 2023 - 2027</w:t>
      </w:r>
    </w:p>
    <w:p w:rsidR="00DD3718" w:rsidRPr="00AB0C62" w:rsidRDefault="00DD3718" w:rsidP="00A670E5">
      <w:pPr>
        <w:widowControl/>
        <w:spacing w:line="276" w:lineRule="auto"/>
        <w:ind w:firstLine="0"/>
        <w:jc w:val="left"/>
        <w:rPr>
          <w:b/>
          <w:bCs/>
        </w:rPr>
      </w:pPr>
    </w:p>
    <w:p w:rsidR="009C71AA" w:rsidRPr="00AB0C62" w:rsidRDefault="009C71AA" w:rsidP="00F94F0D">
      <w:pPr>
        <w:widowControl/>
        <w:spacing w:line="276" w:lineRule="auto"/>
        <w:ind w:firstLine="0"/>
        <w:jc w:val="center"/>
        <w:rPr>
          <w:rFonts w:ascii="Arial" w:hAnsi="Arial" w:cs="Arial"/>
          <w:b/>
          <w:bCs/>
          <w:color w:val="FF0000"/>
          <w:szCs w:val="22"/>
        </w:rPr>
      </w:pPr>
      <w:r w:rsidRPr="00AB0C62">
        <w:rPr>
          <w:rFonts w:ascii="Arial" w:hAnsi="Arial" w:cs="Arial"/>
          <w:b/>
          <w:bCs/>
          <w:szCs w:val="22"/>
        </w:rPr>
        <w:t>CHECK LIST</w:t>
      </w:r>
      <w:r w:rsidRPr="00AB0C62">
        <w:rPr>
          <w:rFonts w:ascii="Arial" w:hAnsi="Arial" w:cs="Arial"/>
          <w:b/>
          <w:bCs/>
          <w:color w:val="FF0000"/>
          <w:szCs w:val="22"/>
        </w:rPr>
        <w:t xml:space="preserve"> </w:t>
      </w:r>
      <w:r w:rsidR="00842D5A" w:rsidRPr="00AB0C62">
        <w:rPr>
          <w:rFonts w:ascii="Arial" w:hAnsi="Arial" w:cs="Arial"/>
          <w:b/>
          <w:bCs/>
          <w:szCs w:val="22"/>
        </w:rPr>
        <w:t>CONTROLLI TECNICO-AMMINISTRATIVI</w:t>
      </w:r>
    </w:p>
    <w:p w:rsidR="009C71AA" w:rsidRPr="00AB0C62" w:rsidRDefault="009C71AA" w:rsidP="00DD3718">
      <w:pPr>
        <w:ind w:firstLine="0"/>
        <w:rPr>
          <w:b/>
          <w:bCs/>
        </w:rPr>
      </w:pPr>
    </w:p>
    <w:p w:rsidR="009C71AA" w:rsidRPr="00AB0C62" w:rsidRDefault="009C71AA" w:rsidP="00255B6D">
      <w:pPr>
        <w:ind w:firstLine="0"/>
        <w:jc w:val="center"/>
        <w:rPr>
          <w:rFonts w:ascii="Arial" w:hAnsi="Arial" w:cs="Arial"/>
          <w:b/>
          <w:bCs/>
          <w:color w:val="FF0000"/>
          <w:szCs w:val="22"/>
        </w:rPr>
      </w:pPr>
      <w:r w:rsidRPr="00AB0C62">
        <w:rPr>
          <w:rFonts w:ascii="Arial" w:hAnsi="Arial" w:cs="Arial"/>
          <w:b/>
          <w:bCs/>
          <w:szCs w:val="22"/>
        </w:rPr>
        <w:t xml:space="preserve">DOMANDA DI PAGAMENTO DI SALDO </w:t>
      </w:r>
      <w:r w:rsidR="00DD3718" w:rsidRPr="00AB0C62">
        <w:rPr>
          <w:rFonts w:ascii="Arial" w:hAnsi="Arial" w:cs="Arial"/>
          <w:b/>
          <w:bCs/>
          <w:szCs w:val="22"/>
        </w:rPr>
        <w:t>INTERVENTO SRD0</w:t>
      </w:r>
      <w:r w:rsidR="0061458C" w:rsidRPr="00AB0C62">
        <w:rPr>
          <w:rFonts w:ascii="Arial" w:hAnsi="Arial" w:cs="Arial"/>
          <w:b/>
          <w:bCs/>
          <w:szCs w:val="22"/>
        </w:rPr>
        <w:t>6</w:t>
      </w:r>
      <w:r w:rsidR="00255B6D" w:rsidRPr="00AB0C62">
        <w:rPr>
          <w:rFonts w:ascii="Arial" w:hAnsi="Arial" w:cs="Arial"/>
          <w:b/>
          <w:bCs/>
          <w:szCs w:val="22"/>
        </w:rPr>
        <w:t xml:space="preserve"> </w:t>
      </w:r>
      <w:r w:rsidR="009B2889" w:rsidRPr="00AB0C62">
        <w:rPr>
          <w:rFonts w:ascii="Arial" w:hAnsi="Arial" w:cs="Arial"/>
          <w:b/>
          <w:bCs/>
          <w:szCs w:val="22"/>
        </w:rPr>
        <w:t>azione 1.</w:t>
      </w:r>
      <w:r w:rsidR="00E54984" w:rsidRPr="00AB0C62">
        <w:rPr>
          <w:rFonts w:ascii="Arial" w:hAnsi="Arial" w:cs="Arial"/>
          <w:b/>
          <w:bCs/>
          <w:szCs w:val="22"/>
        </w:rPr>
        <w:t>2</w:t>
      </w:r>
      <w:r w:rsidR="009B2889" w:rsidRPr="00AB0C62">
        <w:rPr>
          <w:rFonts w:ascii="Arial" w:hAnsi="Arial" w:cs="Arial"/>
          <w:b/>
          <w:bCs/>
          <w:szCs w:val="22"/>
        </w:rPr>
        <w:t>.</w:t>
      </w:r>
      <w:r w:rsidR="00E54984" w:rsidRPr="00AB0C62">
        <w:rPr>
          <w:rFonts w:ascii="Arial" w:hAnsi="Arial" w:cs="Arial"/>
          <w:b/>
          <w:bCs/>
          <w:szCs w:val="22"/>
        </w:rPr>
        <w:t>1</w:t>
      </w:r>
      <w:r w:rsidR="00AB0C62" w:rsidRPr="00AB0C62">
        <w:rPr>
          <w:rFonts w:ascii="Arial" w:hAnsi="Arial" w:cs="Arial"/>
          <w:b/>
          <w:bCs/>
          <w:szCs w:val="22"/>
        </w:rPr>
        <w:t xml:space="preserve"> - antigrandine</w:t>
      </w:r>
    </w:p>
    <w:p w:rsidR="009C71AA" w:rsidRPr="00AB0C62" w:rsidRDefault="009C71AA" w:rsidP="009C71AA">
      <w:pPr>
        <w:rPr>
          <w:rFonts w:ascii="Arial" w:hAnsi="Arial" w:cs="Arial"/>
          <w:szCs w:val="22"/>
        </w:rPr>
      </w:pPr>
    </w:p>
    <w:p w:rsidR="009C71AA" w:rsidRPr="00AB0C62" w:rsidRDefault="00DD3718" w:rsidP="009C71AA">
      <w:pPr>
        <w:spacing w:before="170"/>
        <w:ind w:firstLine="0"/>
        <w:rPr>
          <w:rFonts w:ascii="Arial" w:hAnsi="Arial" w:cs="Arial"/>
          <w:szCs w:val="22"/>
        </w:rPr>
      </w:pPr>
      <w:r w:rsidRPr="00AB0C62">
        <w:rPr>
          <w:rFonts w:ascii="Arial" w:hAnsi="Arial" w:cs="Arial"/>
          <w:szCs w:val="22"/>
        </w:rPr>
        <w:t>Intervento</w:t>
      </w:r>
      <w:r w:rsidR="000B339D" w:rsidRPr="00AB0C62">
        <w:rPr>
          <w:rFonts w:ascii="Arial" w:hAnsi="Arial" w:cs="Arial"/>
          <w:szCs w:val="22"/>
        </w:rPr>
        <w:t>:</w:t>
      </w:r>
      <w:r w:rsidRPr="00AB0C62">
        <w:rPr>
          <w:rFonts w:ascii="Arial" w:hAnsi="Arial" w:cs="Arial"/>
          <w:szCs w:val="22"/>
        </w:rPr>
        <w:t xml:space="preserve"> SRD0</w:t>
      </w:r>
      <w:r w:rsidR="00A7729C" w:rsidRPr="00AB0C62">
        <w:rPr>
          <w:rFonts w:ascii="Arial" w:hAnsi="Arial" w:cs="Arial"/>
          <w:szCs w:val="22"/>
        </w:rPr>
        <w:t>6</w:t>
      </w:r>
      <w:r w:rsidR="00255B6D" w:rsidRPr="00AB0C62">
        <w:rPr>
          <w:rFonts w:ascii="Arial" w:hAnsi="Arial" w:cs="Arial"/>
          <w:szCs w:val="22"/>
        </w:rPr>
        <w:t xml:space="preserve"> </w:t>
      </w:r>
      <w:r w:rsidR="00A7729C" w:rsidRPr="00AB0C62">
        <w:rPr>
          <w:rFonts w:ascii="Arial" w:hAnsi="Arial" w:cs="Arial"/>
          <w:szCs w:val="22"/>
        </w:rPr>
        <w:t>Azione 1.2.</w:t>
      </w:r>
      <w:r w:rsidR="00E54984" w:rsidRPr="00AB0C62">
        <w:rPr>
          <w:rFonts w:ascii="Arial" w:hAnsi="Arial" w:cs="Arial"/>
          <w:szCs w:val="22"/>
        </w:rPr>
        <w:t>1</w:t>
      </w:r>
      <w:r w:rsidR="000B339D" w:rsidRPr="00AB0C62">
        <w:rPr>
          <w:rFonts w:ascii="Arial" w:hAnsi="Arial" w:cs="Arial"/>
          <w:szCs w:val="22"/>
        </w:rPr>
        <w:tab/>
      </w:r>
      <w:r w:rsidR="000B339D" w:rsidRPr="00AB0C62">
        <w:rPr>
          <w:rFonts w:ascii="Arial" w:hAnsi="Arial" w:cs="Arial"/>
          <w:szCs w:val="22"/>
        </w:rPr>
        <w:tab/>
        <w:t xml:space="preserve"> Anno:_______________</w:t>
      </w:r>
    </w:p>
    <w:p w:rsidR="000B339D" w:rsidRPr="00AB0C62" w:rsidRDefault="000B339D" w:rsidP="000B339D">
      <w:pPr>
        <w:spacing w:before="170"/>
        <w:ind w:firstLine="0"/>
        <w:rPr>
          <w:rFonts w:ascii="Arial" w:hAnsi="Arial" w:cs="Arial"/>
          <w:szCs w:val="22"/>
        </w:rPr>
      </w:pPr>
      <w:r w:rsidRPr="00AB0C62">
        <w:rPr>
          <w:rFonts w:ascii="Arial" w:hAnsi="Arial" w:cs="Arial"/>
          <w:szCs w:val="22"/>
        </w:rPr>
        <w:t>Numero domanda: _______________</w:t>
      </w:r>
    </w:p>
    <w:p w:rsidR="009C71AA" w:rsidRPr="00AB0C62" w:rsidRDefault="009C71AA" w:rsidP="009C71AA">
      <w:pPr>
        <w:spacing w:before="170"/>
        <w:ind w:firstLine="0"/>
        <w:rPr>
          <w:rFonts w:ascii="Arial" w:hAnsi="Arial" w:cs="Arial"/>
          <w:szCs w:val="22"/>
        </w:rPr>
      </w:pPr>
      <w:r w:rsidRPr="00AB0C62">
        <w:rPr>
          <w:rFonts w:ascii="Arial" w:hAnsi="Arial" w:cs="Arial"/>
          <w:szCs w:val="22"/>
        </w:rPr>
        <w:t>Richiedent</w:t>
      </w:r>
      <w:r w:rsidR="00DD3718" w:rsidRPr="00AB0C62">
        <w:rPr>
          <w:rFonts w:ascii="Arial" w:hAnsi="Arial" w:cs="Arial"/>
          <w:szCs w:val="22"/>
        </w:rPr>
        <w:t>e / Beneficiario:</w:t>
      </w:r>
      <w:r w:rsidR="000B339D" w:rsidRPr="00AB0C62">
        <w:rPr>
          <w:rFonts w:ascii="Arial" w:hAnsi="Arial" w:cs="Arial"/>
          <w:szCs w:val="22"/>
        </w:rPr>
        <w:t xml:space="preserve"> __________________</w:t>
      </w:r>
    </w:p>
    <w:p w:rsidR="000B339D" w:rsidRPr="00AB0C62" w:rsidRDefault="000B339D" w:rsidP="009C71AA">
      <w:pPr>
        <w:spacing w:before="170"/>
        <w:ind w:firstLine="0"/>
        <w:rPr>
          <w:rFonts w:ascii="Arial" w:hAnsi="Arial" w:cs="Arial"/>
          <w:szCs w:val="22"/>
        </w:rPr>
      </w:pPr>
      <w:r w:rsidRPr="00AB0C62">
        <w:rPr>
          <w:rFonts w:ascii="Arial" w:hAnsi="Arial" w:cs="Arial"/>
          <w:szCs w:val="22"/>
        </w:rPr>
        <w:t>CUAA:_________________</w:t>
      </w:r>
    </w:p>
    <w:p w:rsidR="009C71AA" w:rsidRPr="00AB0C62" w:rsidRDefault="009C71AA" w:rsidP="009C71AA">
      <w:pPr>
        <w:pStyle w:val="Corpodeltesto2"/>
        <w:spacing w:after="0" w:line="380" w:lineRule="exact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"/>
        <w:gridCol w:w="567"/>
        <w:gridCol w:w="567"/>
        <w:gridCol w:w="4111"/>
      </w:tblGrid>
      <w:tr w:rsidR="00B5052A" w:rsidRPr="00AB0C62" w:rsidTr="001973B0">
        <w:trPr>
          <w:cantSplit/>
          <w:trHeight w:val="308"/>
          <w:tblHeader/>
        </w:trPr>
        <w:tc>
          <w:tcPr>
            <w:tcW w:w="4077" w:type="dxa"/>
            <w:vMerge w:val="restart"/>
            <w:shd w:val="clear" w:color="auto" w:fill="auto"/>
            <w:vAlign w:val="center"/>
          </w:tcPr>
          <w:p w:rsidR="00B5052A" w:rsidRPr="00AB0C62" w:rsidRDefault="00B5052A" w:rsidP="001973B0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B0C62">
              <w:rPr>
                <w:rFonts w:ascii="Arial" w:hAnsi="Arial" w:cs="Arial"/>
                <w:b/>
                <w:bCs/>
                <w:szCs w:val="22"/>
              </w:rPr>
              <w:t>Descrizione verifica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B5052A" w:rsidRPr="00AB0C62" w:rsidRDefault="00B5052A" w:rsidP="001973B0">
            <w:pPr>
              <w:ind w:left="113" w:hanging="68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B0C62">
              <w:rPr>
                <w:rFonts w:ascii="Arial" w:hAnsi="Arial" w:cs="Arial"/>
                <w:b/>
                <w:bCs/>
                <w:szCs w:val="22"/>
              </w:rPr>
              <w:t>ESITO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B5052A" w:rsidRPr="00AB0C62" w:rsidRDefault="00B5052A" w:rsidP="001973B0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B0C62">
              <w:rPr>
                <w:rFonts w:ascii="Arial" w:hAnsi="Arial" w:cs="Arial"/>
                <w:b/>
                <w:bCs/>
                <w:szCs w:val="22"/>
              </w:rPr>
              <w:t>Note / Elementi controllati</w:t>
            </w:r>
          </w:p>
        </w:tc>
      </w:tr>
      <w:tr w:rsidR="00B5052A" w:rsidRPr="00AB0C62" w:rsidTr="001973B0">
        <w:trPr>
          <w:cantSplit/>
          <w:trHeight w:val="1281"/>
          <w:tblHeader/>
        </w:trPr>
        <w:tc>
          <w:tcPr>
            <w:tcW w:w="4077" w:type="dxa"/>
            <w:vMerge/>
            <w:shd w:val="clear" w:color="auto" w:fill="auto"/>
            <w:vAlign w:val="center"/>
          </w:tcPr>
          <w:p w:rsidR="00B5052A" w:rsidRPr="00AB0C62" w:rsidRDefault="00B5052A" w:rsidP="001973B0">
            <w:pPr>
              <w:ind w:firstLine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052A" w:rsidRPr="00AB0C62" w:rsidRDefault="00B5052A" w:rsidP="001973B0">
            <w:pPr>
              <w:ind w:left="113" w:right="113" w:hanging="68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B0C62">
              <w:rPr>
                <w:rFonts w:ascii="Arial" w:hAnsi="Arial" w:cs="Arial"/>
                <w:b/>
                <w:bCs/>
                <w:szCs w:val="22"/>
              </w:rPr>
              <w:t>Positivo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052A" w:rsidRPr="00AB0C62" w:rsidRDefault="00B5052A" w:rsidP="001973B0">
            <w:pPr>
              <w:ind w:left="113" w:right="113" w:hanging="68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B0C62">
              <w:rPr>
                <w:rFonts w:ascii="Arial" w:hAnsi="Arial" w:cs="Arial"/>
                <w:b/>
                <w:bCs/>
                <w:szCs w:val="22"/>
              </w:rPr>
              <w:t>Negativo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5052A" w:rsidRPr="00AB0C62" w:rsidRDefault="00B5052A" w:rsidP="001973B0">
            <w:pPr>
              <w:ind w:left="113" w:right="113" w:hanging="68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B0C62">
              <w:rPr>
                <w:rFonts w:ascii="Arial" w:hAnsi="Arial" w:cs="Arial"/>
                <w:b/>
                <w:bCs/>
                <w:szCs w:val="22"/>
              </w:rPr>
              <w:t xml:space="preserve">Non </w:t>
            </w:r>
            <w:proofErr w:type="spellStart"/>
            <w:r w:rsidRPr="00AB0C62">
              <w:rPr>
                <w:rFonts w:ascii="Arial" w:hAnsi="Arial" w:cs="Arial"/>
                <w:b/>
                <w:bCs/>
                <w:szCs w:val="22"/>
              </w:rPr>
              <w:t>appl</w:t>
            </w:r>
            <w:proofErr w:type="spellEnd"/>
            <w:r w:rsidRPr="00AB0C62">
              <w:rPr>
                <w:rFonts w:ascii="Arial" w:hAnsi="Arial" w:cs="Arial"/>
                <w:b/>
                <w:bCs/>
                <w:szCs w:val="22"/>
              </w:rPr>
              <w:t>.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B5052A" w:rsidRPr="00AB0C62" w:rsidRDefault="00B5052A" w:rsidP="001973B0">
            <w:pPr>
              <w:ind w:firstLine="54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C71AA" w:rsidRPr="00AB0C62" w:rsidTr="001973B0">
        <w:tc>
          <w:tcPr>
            <w:tcW w:w="9889" w:type="dxa"/>
            <w:gridSpan w:val="5"/>
            <w:shd w:val="clear" w:color="auto" w:fill="auto"/>
          </w:tcPr>
          <w:p w:rsidR="009C71AA" w:rsidRPr="00AB0C62" w:rsidRDefault="009C71AA" w:rsidP="001973B0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B0C62">
              <w:rPr>
                <w:rFonts w:ascii="Arial" w:hAnsi="Arial" w:cs="Arial"/>
                <w:b/>
                <w:bCs/>
                <w:szCs w:val="22"/>
              </w:rPr>
              <w:t>DOCUMENTAZIONE TECNICO-AMMINISTRATIVA COMPLETA ED ESAURIENTE</w:t>
            </w:r>
          </w:p>
        </w:tc>
      </w:tr>
      <w:tr w:rsidR="00120AAC" w:rsidRPr="00AB0C62" w:rsidTr="00E41BBB">
        <w:tc>
          <w:tcPr>
            <w:tcW w:w="4077" w:type="dxa"/>
            <w:shd w:val="clear" w:color="auto" w:fill="auto"/>
          </w:tcPr>
          <w:p w:rsidR="009C71AA" w:rsidRPr="00AB0C62" w:rsidRDefault="00870EC8" w:rsidP="001973B0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AB0C62">
              <w:rPr>
                <w:rFonts w:ascii="Arial" w:hAnsi="Arial" w:cs="Arial"/>
                <w:iCs/>
                <w:szCs w:val="22"/>
              </w:rPr>
              <w:t>Documentazione</w:t>
            </w:r>
            <w:r w:rsidR="00A523AF" w:rsidRPr="00AB0C62">
              <w:rPr>
                <w:rFonts w:ascii="Arial" w:hAnsi="Arial" w:cs="Arial"/>
                <w:iCs/>
                <w:szCs w:val="22"/>
              </w:rPr>
              <w:t xml:space="preserve"> tecnica</w:t>
            </w:r>
            <w:r w:rsidR="009C71AA" w:rsidRPr="00AB0C62">
              <w:rPr>
                <w:rFonts w:ascii="Arial" w:hAnsi="Arial" w:cs="Arial"/>
                <w:iCs/>
                <w:szCs w:val="22"/>
              </w:rPr>
              <w:t xml:space="preserve"> consuntiv</w:t>
            </w:r>
            <w:r w:rsidR="00A523AF" w:rsidRPr="00AB0C62">
              <w:rPr>
                <w:rFonts w:ascii="Arial" w:hAnsi="Arial" w:cs="Arial"/>
                <w:iCs/>
                <w:szCs w:val="22"/>
              </w:rPr>
              <w:t>a</w:t>
            </w:r>
            <w:r w:rsidR="009C71AA" w:rsidRPr="00AB0C62">
              <w:rPr>
                <w:rFonts w:ascii="Arial" w:hAnsi="Arial" w:cs="Arial"/>
                <w:iCs/>
                <w:szCs w:val="22"/>
              </w:rPr>
              <w:t xml:space="preserve"> coerenti con quanto realizzato </w:t>
            </w:r>
          </w:p>
        </w:tc>
        <w:tc>
          <w:tcPr>
            <w:tcW w:w="567" w:type="dxa"/>
            <w:shd w:val="clear" w:color="auto" w:fill="auto"/>
          </w:tcPr>
          <w:p w:rsidR="009C71AA" w:rsidRPr="00AB0C62" w:rsidRDefault="009C71AA" w:rsidP="001973B0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C71AA" w:rsidRPr="00AB0C62" w:rsidRDefault="009C71AA" w:rsidP="001973B0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C71AA" w:rsidRPr="00AB0C62" w:rsidRDefault="009C71AA" w:rsidP="00E41BBB">
            <w:pPr>
              <w:jc w:val="left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9C71AA" w:rsidRPr="00AB0C62" w:rsidRDefault="009C71AA" w:rsidP="00E54984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120AAC" w:rsidRPr="00AB0C62" w:rsidTr="00D15A84">
        <w:tc>
          <w:tcPr>
            <w:tcW w:w="4077" w:type="dxa"/>
            <w:shd w:val="clear" w:color="auto" w:fill="auto"/>
          </w:tcPr>
          <w:p w:rsidR="009C71AA" w:rsidRPr="00AB0C62" w:rsidRDefault="00E54984" w:rsidP="001973B0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AB0C62">
              <w:rPr>
                <w:rFonts w:ascii="Arial" w:hAnsi="Arial" w:cs="Arial"/>
                <w:iCs/>
                <w:szCs w:val="22"/>
              </w:rPr>
              <w:t>Documentazione fotografica dell’esecuzione lavori e a progetto concluso</w:t>
            </w:r>
          </w:p>
        </w:tc>
        <w:tc>
          <w:tcPr>
            <w:tcW w:w="567" w:type="dxa"/>
            <w:shd w:val="clear" w:color="auto" w:fill="auto"/>
          </w:tcPr>
          <w:p w:rsidR="009C71AA" w:rsidRPr="00AB0C62" w:rsidRDefault="009C71AA" w:rsidP="001973B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C71AA" w:rsidRPr="00AB0C62" w:rsidRDefault="009C71AA" w:rsidP="001973B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C71AA" w:rsidRPr="00AB0C62" w:rsidRDefault="009C71AA" w:rsidP="001973B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94F0D" w:rsidRPr="00AB0C62" w:rsidRDefault="00E54984" w:rsidP="00D15A84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(Nota bene: in particolare per opere non ispezionabili)</w:t>
            </w:r>
          </w:p>
        </w:tc>
      </w:tr>
      <w:tr w:rsidR="00286E9D" w:rsidRPr="00AB0C62" w:rsidTr="001973B0">
        <w:tc>
          <w:tcPr>
            <w:tcW w:w="4077" w:type="dxa"/>
            <w:shd w:val="clear" w:color="auto" w:fill="auto"/>
          </w:tcPr>
          <w:p w:rsidR="00286E9D" w:rsidRPr="00AB0C62" w:rsidRDefault="00842D5A" w:rsidP="001973B0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AB0C62">
              <w:rPr>
                <w:rFonts w:ascii="Arial" w:hAnsi="Arial" w:cs="Arial"/>
                <w:iCs/>
                <w:szCs w:val="22"/>
              </w:rPr>
              <w:t>Eventuale Planimetria da cui si evince la localizzazione dell’intervento</w:t>
            </w:r>
          </w:p>
        </w:tc>
        <w:tc>
          <w:tcPr>
            <w:tcW w:w="567" w:type="dxa"/>
            <w:shd w:val="clear" w:color="auto" w:fill="auto"/>
          </w:tcPr>
          <w:p w:rsidR="00286E9D" w:rsidRPr="00AB0C62" w:rsidRDefault="00286E9D" w:rsidP="001973B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86E9D" w:rsidRPr="00AB0C62" w:rsidRDefault="00286E9D" w:rsidP="001973B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86E9D" w:rsidRPr="00AB0C62" w:rsidRDefault="00286E9D" w:rsidP="001973B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286E9D" w:rsidRPr="00AB0C62" w:rsidRDefault="00286E9D" w:rsidP="001973B0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842D5A" w:rsidRPr="00AB0C62" w:rsidTr="001973B0">
        <w:tc>
          <w:tcPr>
            <w:tcW w:w="4077" w:type="dxa"/>
            <w:shd w:val="clear" w:color="auto" w:fill="auto"/>
          </w:tcPr>
          <w:p w:rsidR="00842D5A" w:rsidRPr="00AB0C62" w:rsidRDefault="00842D5A" w:rsidP="001973B0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AB0C62">
              <w:rPr>
                <w:rFonts w:ascii="Arial" w:hAnsi="Arial" w:cs="Arial"/>
                <w:iCs/>
                <w:szCs w:val="22"/>
              </w:rPr>
              <w:t>Eventuali Autocertificazioni richieste nelle prescrizioni (specificare in nota)</w:t>
            </w: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1973B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1973B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1973B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842D5A" w:rsidRPr="00AB0C62" w:rsidRDefault="00842D5A" w:rsidP="001973B0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842D5A" w:rsidRPr="00AB0C62" w:rsidTr="001973B0">
        <w:tc>
          <w:tcPr>
            <w:tcW w:w="4077" w:type="dxa"/>
            <w:shd w:val="clear" w:color="auto" w:fill="auto"/>
          </w:tcPr>
          <w:p w:rsidR="00842D5A" w:rsidRPr="00AB0C62" w:rsidRDefault="00842D5A" w:rsidP="00842D5A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AB0C62">
              <w:rPr>
                <w:rFonts w:ascii="Arial" w:hAnsi="Arial" w:cs="Arial"/>
                <w:iCs/>
                <w:szCs w:val="22"/>
              </w:rPr>
              <w:t>Eventuale altra documentazione tecnica presentata (specificare in nota)</w:t>
            </w: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842D5A" w:rsidRPr="00AB0C62" w:rsidRDefault="00842D5A" w:rsidP="00842D5A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842D5A" w:rsidRPr="00AB0C62" w:rsidTr="001973B0">
        <w:tc>
          <w:tcPr>
            <w:tcW w:w="9889" w:type="dxa"/>
            <w:gridSpan w:val="5"/>
            <w:shd w:val="clear" w:color="auto" w:fill="auto"/>
          </w:tcPr>
          <w:p w:rsidR="00842D5A" w:rsidRPr="00AB0C62" w:rsidRDefault="00842D5A" w:rsidP="00842D5A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B0C62">
              <w:rPr>
                <w:rFonts w:ascii="Arial" w:hAnsi="Arial" w:cs="Arial"/>
                <w:b/>
                <w:bCs/>
                <w:szCs w:val="22"/>
              </w:rPr>
              <w:t>OPERAZIONE REALIZZATA CONFORME CON QUANTO AMMESSO</w:t>
            </w:r>
          </w:p>
        </w:tc>
      </w:tr>
      <w:tr w:rsidR="00842D5A" w:rsidRPr="00AB0C62" w:rsidTr="001973B0">
        <w:tc>
          <w:tcPr>
            <w:tcW w:w="4077" w:type="dxa"/>
            <w:shd w:val="clear" w:color="auto" w:fill="auto"/>
          </w:tcPr>
          <w:p w:rsidR="00842D5A" w:rsidRPr="00AB0C62" w:rsidRDefault="00842D5A" w:rsidP="00842D5A">
            <w:pPr>
              <w:ind w:firstLine="0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 xml:space="preserve">Operazione realizzata </w:t>
            </w:r>
            <w:r w:rsidR="003D4448" w:rsidRPr="00AB0C62">
              <w:rPr>
                <w:rFonts w:ascii="Arial" w:hAnsi="Arial" w:cs="Arial"/>
                <w:szCs w:val="22"/>
              </w:rPr>
              <w:t xml:space="preserve"> coerente con quanto ammesso</w:t>
            </w: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842D5A" w:rsidRPr="00AB0C62" w:rsidRDefault="00842D5A" w:rsidP="00842D5A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  ) Sopralluogo</w:t>
            </w:r>
          </w:p>
          <w:p w:rsidR="00842D5A" w:rsidRPr="00AB0C62" w:rsidRDefault="00842D5A" w:rsidP="00842D5A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 xml:space="preserve">(  ) Documentazione fotografica </w:t>
            </w:r>
            <w:proofErr w:type="spellStart"/>
            <w:r w:rsidRPr="00AB0C62">
              <w:rPr>
                <w:rFonts w:ascii="Arial" w:hAnsi="Arial" w:cs="Arial"/>
                <w:szCs w:val="22"/>
              </w:rPr>
              <w:t>georiferita</w:t>
            </w:r>
            <w:proofErr w:type="spellEnd"/>
          </w:p>
        </w:tc>
      </w:tr>
      <w:tr w:rsidR="008B092E" w:rsidRPr="00AB0C62" w:rsidTr="001973B0">
        <w:tc>
          <w:tcPr>
            <w:tcW w:w="4077" w:type="dxa"/>
            <w:shd w:val="clear" w:color="auto" w:fill="auto"/>
          </w:tcPr>
          <w:p w:rsidR="008B092E" w:rsidRPr="00AB0C62" w:rsidRDefault="008B092E" w:rsidP="00842D5A">
            <w:pPr>
              <w:ind w:firstLine="0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Corrispondenza tra superficie ammessa e superficie effettivamente coperta dall’impianto</w:t>
            </w:r>
          </w:p>
        </w:tc>
        <w:tc>
          <w:tcPr>
            <w:tcW w:w="567" w:type="dxa"/>
            <w:shd w:val="clear" w:color="auto" w:fill="auto"/>
          </w:tcPr>
          <w:p w:rsidR="008B092E" w:rsidRPr="00AB0C62" w:rsidRDefault="008B092E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B092E" w:rsidRPr="00AB0C62" w:rsidRDefault="008B092E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B092E" w:rsidRPr="00AB0C62" w:rsidRDefault="008B092E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8B092E" w:rsidRPr="00AB0C62" w:rsidRDefault="008B092E" w:rsidP="00842D5A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  ) Misurazione informatica da Visualizzazione particella di Sistema Piemonte</w:t>
            </w:r>
          </w:p>
          <w:p w:rsidR="008B092E" w:rsidRPr="00AB0C62" w:rsidRDefault="008B092E" w:rsidP="00842D5A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  ) da misurazione in campo</w:t>
            </w:r>
          </w:p>
          <w:p w:rsidR="008B092E" w:rsidRPr="00AB0C62" w:rsidRDefault="008B092E" w:rsidP="00842D5A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  ) Altro…</w:t>
            </w:r>
          </w:p>
        </w:tc>
      </w:tr>
      <w:tr w:rsidR="008B092E" w:rsidRPr="00AB0C62" w:rsidTr="001973B0">
        <w:tc>
          <w:tcPr>
            <w:tcW w:w="4077" w:type="dxa"/>
            <w:shd w:val="clear" w:color="auto" w:fill="auto"/>
          </w:tcPr>
          <w:p w:rsidR="008B092E" w:rsidRPr="00AB0C62" w:rsidRDefault="008B092E" w:rsidP="00842D5A">
            <w:pPr>
              <w:ind w:firstLine="0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Titolo di utilizzo/proprietà della sede dell’investimento (es. proprietà, affitto, comodato,</w:t>
            </w:r>
            <w:r w:rsidR="00CD53D2">
              <w:rPr>
                <w:rFonts w:ascii="Arial" w:hAnsi="Arial" w:cs="Arial"/>
                <w:szCs w:val="22"/>
              </w:rPr>
              <w:t xml:space="preserve"> </w:t>
            </w:r>
            <w:r w:rsidRPr="00AB0C62">
              <w:rPr>
                <w:rFonts w:ascii="Arial" w:hAnsi="Arial" w:cs="Arial"/>
                <w:szCs w:val="22"/>
              </w:rPr>
              <w:t>…)</w:t>
            </w:r>
          </w:p>
        </w:tc>
        <w:tc>
          <w:tcPr>
            <w:tcW w:w="567" w:type="dxa"/>
            <w:shd w:val="clear" w:color="auto" w:fill="auto"/>
          </w:tcPr>
          <w:p w:rsidR="008B092E" w:rsidRPr="00AB0C62" w:rsidRDefault="008B092E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B092E" w:rsidRPr="00AB0C62" w:rsidRDefault="008B092E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B092E" w:rsidRPr="00AB0C62" w:rsidRDefault="008B092E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8B092E" w:rsidRPr="00AB0C62" w:rsidRDefault="008B092E" w:rsidP="00842D5A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(Se non già presentato in fasi precedenti)</w:t>
            </w:r>
          </w:p>
        </w:tc>
      </w:tr>
      <w:tr w:rsidR="008B092E" w:rsidRPr="00AB0C62" w:rsidTr="001973B0">
        <w:tc>
          <w:tcPr>
            <w:tcW w:w="4077" w:type="dxa"/>
            <w:shd w:val="clear" w:color="auto" w:fill="auto"/>
          </w:tcPr>
          <w:p w:rsidR="008B092E" w:rsidRPr="00AB0C62" w:rsidRDefault="008B092E" w:rsidP="00842D5A">
            <w:pPr>
              <w:ind w:firstLine="0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Comparto produttivo conforme a quanto ammesso</w:t>
            </w:r>
          </w:p>
        </w:tc>
        <w:tc>
          <w:tcPr>
            <w:tcW w:w="567" w:type="dxa"/>
            <w:shd w:val="clear" w:color="auto" w:fill="auto"/>
          </w:tcPr>
          <w:p w:rsidR="008B092E" w:rsidRPr="00AB0C62" w:rsidRDefault="008B092E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B092E" w:rsidRPr="00AB0C62" w:rsidRDefault="008B092E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B092E" w:rsidRPr="00AB0C62" w:rsidRDefault="008B092E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8B092E" w:rsidRPr="00AB0C62" w:rsidRDefault="008B092E" w:rsidP="00842D5A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  ) ortofrutta</w:t>
            </w:r>
          </w:p>
          <w:p w:rsidR="008B092E" w:rsidRPr="00AB0C62" w:rsidRDefault="008B092E" w:rsidP="00842D5A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  ) viticultura</w:t>
            </w:r>
          </w:p>
          <w:p w:rsidR="008B092E" w:rsidRPr="00AB0C62" w:rsidRDefault="008B092E" w:rsidP="00842D5A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  ) florovivaismo</w:t>
            </w:r>
          </w:p>
        </w:tc>
      </w:tr>
      <w:tr w:rsidR="00842D5A" w:rsidRPr="00AB0C62" w:rsidTr="001973B0">
        <w:tc>
          <w:tcPr>
            <w:tcW w:w="9889" w:type="dxa"/>
            <w:gridSpan w:val="5"/>
            <w:shd w:val="clear" w:color="auto" w:fill="auto"/>
          </w:tcPr>
          <w:p w:rsidR="00842D5A" w:rsidRPr="00AB0C62" w:rsidRDefault="00842D5A" w:rsidP="00842D5A">
            <w:pPr>
              <w:ind w:firstLine="0"/>
              <w:jc w:val="center"/>
              <w:rPr>
                <w:b/>
                <w:bCs/>
              </w:rPr>
            </w:pPr>
            <w:r w:rsidRPr="00AB0C62">
              <w:rPr>
                <w:rFonts w:ascii="Arial" w:hAnsi="Arial" w:cs="Arial"/>
                <w:b/>
                <w:bCs/>
                <w:szCs w:val="22"/>
              </w:rPr>
              <w:t>MANTENIMENTO CRITERI DI SELEZIONE</w:t>
            </w:r>
          </w:p>
        </w:tc>
      </w:tr>
      <w:tr w:rsidR="00CD53D2" w:rsidRPr="00AB0C62" w:rsidTr="001973B0">
        <w:tc>
          <w:tcPr>
            <w:tcW w:w="4077" w:type="dxa"/>
            <w:shd w:val="clear" w:color="auto" w:fill="auto"/>
          </w:tcPr>
          <w:p w:rsidR="00CD53D2" w:rsidRPr="00CD53D2" w:rsidRDefault="00CD53D2" w:rsidP="00CD53D2">
            <w:pPr>
              <w:pStyle w:val="Defaul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qualifica di Coltivatore diretto o di Imprenditore Agricolo Professionale (IAP) </w:t>
            </w:r>
          </w:p>
        </w:tc>
        <w:tc>
          <w:tcPr>
            <w:tcW w:w="567" w:type="dxa"/>
            <w:shd w:val="clear" w:color="auto" w:fill="auto"/>
          </w:tcPr>
          <w:p w:rsidR="00CD53D2" w:rsidRPr="00AB0C62" w:rsidRDefault="00CD53D2" w:rsidP="00842D5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53D2" w:rsidRPr="00AB0C62" w:rsidRDefault="00CD53D2" w:rsidP="00842D5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53D2" w:rsidRPr="00AB0C62" w:rsidRDefault="00CD53D2" w:rsidP="00842D5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CD53D2" w:rsidRPr="00AB0C62" w:rsidRDefault="00CD53D2" w:rsidP="00842D5A">
            <w:pPr>
              <w:ind w:firstLine="54"/>
              <w:jc w:val="left"/>
              <w:rPr>
                <w:rFonts w:ascii="Arial" w:hAnsi="Arial" w:cs="Arial"/>
                <w:strike/>
                <w:szCs w:val="22"/>
              </w:rPr>
            </w:pPr>
          </w:p>
        </w:tc>
      </w:tr>
      <w:tr w:rsidR="00CD53D2" w:rsidRPr="00AB0C62" w:rsidTr="001973B0">
        <w:tc>
          <w:tcPr>
            <w:tcW w:w="4077" w:type="dxa"/>
            <w:shd w:val="clear" w:color="auto" w:fill="auto"/>
          </w:tcPr>
          <w:p w:rsidR="00CD53D2" w:rsidRPr="00CD53D2" w:rsidRDefault="00CD53D2" w:rsidP="00CD53D2">
            <w:pPr>
              <w:pStyle w:val="Default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Legale rappresentante giovane </w:t>
            </w:r>
          </w:p>
        </w:tc>
        <w:tc>
          <w:tcPr>
            <w:tcW w:w="567" w:type="dxa"/>
            <w:shd w:val="clear" w:color="auto" w:fill="auto"/>
          </w:tcPr>
          <w:p w:rsidR="00CD53D2" w:rsidRPr="00AB0C62" w:rsidRDefault="00CD53D2" w:rsidP="00842D5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53D2" w:rsidRPr="00AB0C62" w:rsidRDefault="00CD53D2" w:rsidP="00842D5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53D2" w:rsidRPr="00AB0C62" w:rsidRDefault="00CD53D2" w:rsidP="00842D5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CD53D2" w:rsidRPr="00AB0C62" w:rsidRDefault="00CD53D2" w:rsidP="00842D5A">
            <w:pPr>
              <w:ind w:firstLine="54"/>
              <w:jc w:val="left"/>
              <w:rPr>
                <w:rFonts w:ascii="Arial" w:hAnsi="Arial" w:cs="Arial"/>
                <w:strike/>
                <w:szCs w:val="22"/>
              </w:rPr>
            </w:pPr>
          </w:p>
        </w:tc>
      </w:tr>
      <w:tr w:rsidR="00842D5A" w:rsidRPr="00AB0C62" w:rsidTr="001973B0">
        <w:tc>
          <w:tcPr>
            <w:tcW w:w="4077" w:type="dxa"/>
            <w:shd w:val="clear" w:color="auto" w:fill="auto"/>
          </w:tcPr>
          <w:p w:rsidR="00842D5A" w:rsidRPr="00AB0C62" w:rsidRDefault="00842D5A" w:rsidP="00842D5A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AB0C62">
              <w:rPr>
                <w:rFonts w:ascii="Arial" w:hAnsi="Arial" w:cs="Arial"/>
                <w:iCs/>
                <w:szCs w:val="22"/>
              </w:rPr>
              <w:t>Rappresentanza legale femminile</w:t>
            </w: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842D5A" w:rsidRPr="00AB0C62" w:rsidRDefault="00842D5A" w:rsidP="00842D5A">
            <w:pPr>
              <w:ind w:firstLine="54"/>
              <w:jc w:val="left"/>
              <w:rPr>
                <w:rFonts w:ascii="Arial" w:hAnsi="Arial" w:cs="Arial"/>
                <w:strike/>
                <w:szCs w:val="22"/>
              </w:rPr>
            </w:pPr>
          </w:p>
        </w:tc>
      </w:tr>
      <w:tr w:rsidR="00842D5A" w:rsidRPr="00AB0C62" w:rsidTr="001973B0">
        <w:tc>
          <w:tcPr>
            <w:tcW w:w="4077" w:type="dxa"/>
            <w:shd w:val="clear" w:color="auto" w:fill="auto"/>
          </w:tcPr>
          <w:p w:rsidR="00842D5A" w:rsidRPr="00AB0C62" w:rsidRDefault="004E61FD" w:rsidP="00842D5A">
            <w:pPr>
              <w:ind w:firstLine="0"/>
              <w:rPr>
                <w:rFonts w:ascii="Arial" w:hAnsi="Arial" w:cs="Arial"/>
                <w:iCs/>
                <w:szCs w:val="22"/>
              </w:rPr>
            </w:pPr>
            <w:r>
              <w:rPr>
                <w:rFonts w:ascii="Arial" w:hAnsi="Arial" w:cs="Arial"/>
                <w:iCs/>
                <w:szCs w:val="22"/>
              </w:rPr>
              <w:lastRenderedPageBreak/>
              <w:t>C</w:t>
            </w:r>
            <w:r w:rsidRPr="004E61FD">
              <w:rPr>
                <w:rFonts w:ascii="Arial" w:hAnsi="Arial" w:cs="Arial"/>
                <w:iCs/>
                <w:szCs w:val="22"/>
              </w:rPr>
              <w:t>oltura oggetto di protezione corrispondente alla coltura dichiarata nella  domanda di sostegno o nell'eventuale domanda di variante</w:t>
            </w: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8B092E" w:rsidRPr="00AB0C62" w:rsidRDefault="008B092E" w:rsidP="008B092E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  ) da Sopralluogo (</w:t>
            </w:r>
            <w:proofErr w:type="spellStart"/>
            <w:r w:rsidRPr="00AB0C62">
              <w:rPr>
                <w:rFonts w:ascii="Arial" w:hAnsi="Arial" w:cs="Arial"/>
                <w:szCs w:val="22"/>
              </w:rPr>
              <w:t>vd</w:t>
            </w:r>
            <w:proofErr w:type="spellEnd"/>
            <w:r w:rsidRPr="00AB0C62">
              <w:rPr>
                <w:rFonts w:ascii="Arial" w:hAnsi="Arial" w:cs="Arial"/>
                <w:szCs w:val="22"/>
              </w:rPr>
              <w:t>. Verbale)</w:t>
            </w:r>
          </w:p>
          <w:p w:rsidR="008B092E" w:rsidRPr="00AB0C62" w:rsidRDefault="008B092E" w:rsidP="008B092E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 xml:space="preserve">( </w:t>
            </w:r>
            <w:r w:rsidR="001418E0" w:rsidRPr="00AB0C62">
              <w:rPr>
                <w:rFonts w:ascii="Arial" w:hAnsi="Arial" w:cs="Arial"/>
                <w:szCs w:val="22"/>
              </w:rPr>
              <w:t xml:space="preserve"> </w:t>
            </w:r>
            <w:r w:rsidRPr="00AB0C62">
              <w:rPr>
                <w:rFonts w:ascii="Arial" w:hAnsi="Arial" w:cs="Arial"/>
                <w:szCs w:val="22"/>
              </w:rPr>
              <w:t>) da fascicolo Aziendale</w:t>
            </w:r>
          </w:p>
          <w:p w:rsidR="00842D5A" w:rsidRPr="00AB0C62" w:rsidRDefault="008B092E" w:rsidP="008B092E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 xml:space="preserve">( </w:t>
            </w:r>
            <w:r w:rsidR="001418E0" w:rsidRPr="00AB0C62">
              <w:rPr>
                <w:rFonts w:ascii="Arial" w:hAnsi="Arial" w:cs="Arial"/>
                <w:szCs w:val="22"/>
              </w:rPr>
              <w:t xml:space="preserve"> </w:t>
            </w:r>
            <w:r w:rsidRPr="00AB0C62">
              <w:rPr>
                <w:rFonts w:ascii="Arial" w:hAnsi="Arial" w:cs="Arial"/>
                <w:szCs w:val="22"/>
              </w:rPr>
              <w:t>) altro : _______________________</w:t>
            </w:r>
          </w:p>
        </w:tc>
      </w:tr>
      <w:tr w:rsidR="00842D5A" w:rsidRPr="00AB0C62" w:rsidTr="001973B0">
        <w:tc>
          <w:tcPr>
            <w:tcW w:w="9889" w:type="dxa"/>
            <w:gridSpan w:val="5"/>
            <w:shd w:val="clear" w:color="auto" w:fill="auto"/>
          </w:tcPr>
          <w:p w:rsidR="00842D5A" w:rsidRPr="00AB0C62" w:rsidRDefault="00842D5A" w:rsidP="00842D5A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B0C62">
              <w:rPr>
                <w:rFonts w:ascii="Arial" w:hAnsi="Arial" w:cs="Arial"/>
                <w:b/>
                <w:bCs/>
                <w:szCs w:val="22"/>
              </w:rPr>
              <w:t>SPESE EFFETTUATE AMMISSIBILI, COERENTI CON IL BANDO</w:t>
            </w:r>
          </w:p>
        </w:tc>
      </w:tr>
      <w:tr w:rsidR="00842D5A" w:rsidRPr="00AB0C62" w:rsidTr="001973B0">
        <w:tc>
          <w:tcPr>
            <w:tcW w:w="4077" w:type="dxa"/>
            <w:shd w:val="clear" w:color="auto" w:fill="auto"/>
          </w:tcPr>
          <w:p w:rsidR="00842D5A" w:rsidRPr="00AB0C62" w:rsidRDefault="00842D5A" w:rsidP="00842D5A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AB0C62">
              <w:rPr>
                <w:rFonts w:ascii="Arial" w:hAnsi="Arial" w:cs="Arial"/>
                <w:iCs/>
                <w:szCs w:val="22"/>
              </w:rPr>
              <w:t>Spese sostenute coerenti Piano Aziendale/Progetto d’investimento</w:t>
            </w: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842D5A" w:rsidRPr="00AB0C62" w:rsidRDefault="00842D5A" w:rsidP="00842D5A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842D5A" w:rsidRPr="00AB0C62" w:rsidTr="001973B0">
        <w:tc>
          <w:tcPr>
            <w:tcW w:w="4077" w:type="dxa"/>
            <w:shd w:val="clear" w:color="auto" w:fill="auto"/>
          </w:tcPr>
          <w:p w:rsidR="00842D5A" w:rsidRPr="00AB0C62" w:rsidRDefault="00842D5A" w:rsidP="00842D5A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AB0C62">
              <w:rPr>
                <w:rFonts w:ascii="Arial" w:hAnsi="Arial" w:cs="Arial"/>
                <w:iCs/>
                <w:szCs w:val="22"/>
              </w:rPr>
              <w:t>Spese tecniche e generali nel limite del 4%</w:t>
            </w: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842D5A" w:rsidRPr="00AB0C62" w:rsidRDefault="00842D5A" w:rsidP="00842D5A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842D5A" w:rsidRPr="00AB0C62" w:rsidTr="001973B0">
        <w:tc>
          <w:tcPr>
            <w:tcW w:w="4077" w:type="dxa"/>
            <w:shd w:val="clear" w:color="auto" w:fill="auto"/>
          </w:tcPr>
          <w:p w:rsidR="00842D5A" w:rsidRPr="00AB0C62" w:rsidRDefault="00842D5A" w:rsidP="00842D5A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AB0C62">
              <w:rPr>
                <w:rFonts w:ascii="Arial" w:hAnsi="Arial" w:cs="Arial"/>
                <w:iCs/>
                <w:szCs w:val="22"/>
              </w:rPr>
              <w:t>Importo minimo di 5.000 € e massimo di 150.000€</w:t>
            </w: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842D5A" w:rsidRPr="00AB0C62" w:rsidRDefault="00842D5A" w:rsidP="00842D5A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842D5A" w:rsidRPr="00AB0C62" w:rsidTr="00E41BBB">
        <w:tc>
          <w:tcPr>
            <w:tcW w:w="4077" w:type="dxa"/>
            <w:shd w:val="clear" w:color="auto" w:fill="auto"/>
          </w:tcPr>
          <w:p w:rsidR="00842D5A" w:rsidRPr="00AB0C62" w:rsidRDefault="00842D5A" w:rsidP="00842D5A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Documenti contabili coerenti con elementi che hanno definito la spesa ammissibile e con quanto effettivamente realizzato</w:t>
            </w: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42D5A" w:rsidRPr="00AB0C62" w:rsidRDefault="00842D5A" w:rsidP="00842D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42D5A" w:rsidRPr="00AB0C62" w:rsidRDefault="00842D5A" w:rsidP="00842D5A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842D5A" w:rsidRPr="00AB0C62" w:rsidRDefault="00842D5A" w:rsidP="00842D5A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 xml:space="preserve">Es. coerente con relazione tecnica consuntiva </w:t>
            </w:r>
          </w:p>
        </w:tc>
      </w:tr>
      <w:tr w:rsidR="00842D5A" w:rsidRPr="00AB0C62" w:rsidTr="008E45E8">
        <w:tc>
          <w:tcPr>
            <w:tcW w:w="9889" w:type="dxa"/>
            <w:gridSpan w:val="5"/>
            <w:shd w:val="clear" w:color="auto" w:fill="auto"/>
          </w:tcPr>
          <w:p w:rsidR="00842D5A" w:rsidRPr="00AB0C62" w:rsidRDefault="00842D5A" w:rsidP="00842D5A">
            <w:pPr>
              <w:ind w:firstLine="54"/>
              <w:jc w:val="center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b/>
                <w:bCs/>
                <w:szCs w:val="22"/>
              </w:rPr>
              <w:t>DOCUMENTAZIONE FISCALE O EQUIVALENTE CONFORME AL BANDO</w:t>
            </w:r>
          </w:p>
        </w:tc>
      </w:tr>
      <w:tr w:rsidR="00386387" w:rsidRPr="00AB0C62" w:rsidTr="001973B0">
        <w:tc>
          <w:tcPr>
            <w:tcW w:w="4077" w:type="dxa"/>
            <w:shd w:val="clear" w:color="auto" w:fill="auto"/>
          </w:tcPr>
          <w:p w:rsidR="00386387" w:rsidRPr="00AB0C62" w:rsidRDefault="00386387" w:rsidP="00386387">
            <w:pPr>
              <w:ind w:firstLine="0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Fatture successive alla data di presentazione domanda e intestate all’az. richiedente</w:t>
            </w: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86387" w:rsidRPr="00AB0C62" w:rsidRDefault="00386387" w:rsidP="00386387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  ) 100% conformi</w:t>
            </w:r>
          </w:p>
          <w:p w:rsidR="00386387" w:rsidRPr="00AB0C62" w:rsidRDefault="00386387" w:rsidP="00386387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386387" w:rsidRPr="00AB0C62" w:rsidTr="001973B0">
        <w:tc>
          <w:tcPr>
            <w:tcW w:w="4077" w:type="dxa"/>
            <w:shd w:val="clear" w:color="auto" w:fill="auto"/>
          </w:tcPr>
          <w:p w:rsidR="00386387" w:rsidRPr="00AB0C62" w:rsidRDefault="00386387" w:rsidP="00386387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 xml:space="preserve">Fatture con CUP o dicitura Sviluppo rurale 2023-2027 n. domanda…...... </w:t>
            </w: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86387" w:rsidRPr="00AB0C62" w:rsidRDefault="00386387" w:rsidP="00386387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  ) 100% conformi</w:t>
            </w:r>
          </w:p>
          <w:p w:rsidR="00386387" w:rsidRPr="00AB0C62" w:rsidRDefault="00386387" w:rsidP="00386387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386387" w:rsidRPr="00AB0C62" w:rsidTr="001973B0">
        <w:tc>
          <w:tcPr>
            <w:tcW w:w="4077" w:type="dxa"/>
            <w:shd w:val="clear" w:color="auto" w:fill="auto"/>
          </w:tcPr>
          <w:p w:rsidR="00386387" w:rsidRPr="00AB0C62" w:rsidRDefault="00386387" w:rsidP="00386387">
            <w:pPr>
              <w:ind w:firstLine="0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Documentazione contabile coerente con documentazione tecnica e con quanto effettivamente realizzato</w:t>
            </w: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86387" w:rsidRPr="00AB0C62" w:rsidRDefault="00386387" w:rsidP="00386387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386387" w:rsidRPr="00AB0C62" w:rsidTr="00E41BBB">
        <w:trPr>
          <w:trHeight w:val="206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386387" w:rsidRPr="00AB0C62" w:rsidRDefault="00386387" w:rsidP="00386387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B0C62">
              <w:rPr>
                <w:rFonts w:ascii="Arial" w:hAnsi="Arial" w:cs="Arial"/>
                <w:b/>
                <w:bCs/>
                <w:szCs w:val="22"/>
              </w:rPr>
              <w:t>TRACCIABILITA’ DEI PAGAMENTI (Allegato I)</w:t>
            </w:r>
          </w:p>
        </w:tc>
      </w:tr>
      <w:tr w:rsidR="00386387" w:rsidRPr="00AB0C62" w:rsidTr="001973B0">
        <w:tc>
          <w:tcPr>
            <w:tcW w:w="4077" w:type="dxa"/>
            <w:shd w:val="clear" w:color="auto" w:fill="auto"/>
          </w:tcPr>
          <w:p w:rsidR="00386387" w:rsidRPr="00AB0C62" w:rsidRDefault="00386387" w:rsidP="00386387">
            <w:pPr>
              <w:ind w:firstLine="0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Bonifici bancari o RIBA coerenti con documentazione contabile riferiti al c/c dell’az. richiedente</w:t>
            </w: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86387" w:rsidRPr="00AB0C62" w:rsidRDefault="00386387" w:rsidP="00386387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  ) 100% conformi</w:t>
            </w:r>
          </w:p>
          <w:p w:rsidR="00386387" w:rsidRPr="00AB0C62" w:rsidRDefault="00386387" w:rsidP="00386387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386387" w:rsidRPr="00AB0C62" w:rsidTr="001973B0">
        <w:tc>
          <w:tcPr>
            <w:tcW w:w="4077" w:type="dxa"/>
            <w:shd w:val="clear" w:color="auto" w:fill="auto"/>
          </w:tcPr>
          <w:p w:rsidR="00386387" w:rsidRPr="00AB0C62" w:rsidRDefault="00386387" w:rsidP="00386387">
            <w:pPr>
              <w:ind w:firstLine="0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Estratto conto, a dimostrazione delle avvenute uscite di cassa</w:t>
            </w: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86387" w:rsidRPr="00AB0C62" w:rsidRDefault="00386387" w:rsidP="00386387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  ) 100% conformi</w:t>
            </w:r>
          </w:p>
          <w:p w:rsidR="00386387" w:rsidRPr="00AB0C62" w:rsidRDefault="00386387" w:rsidP="00386387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386387" w:rsidRPr="00AB0C62" w:rsidTr="00E41BBB">
        <w:trPr>
          <w:trHeight w:val="316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386387" w:rsidRPr="00AB0C62" w:rsidRDefault="00386387" w:rsidP="00386387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B0C62">
              <w:rPr>
                <w:rFonts w:ascii="Arial" w:hAnsi="Arial" w:cs="Arial"/>
                <w:b/>
                <w:bCs/>
                <w:szCs w:val="22"/>
              </w:rPr>
              <w:t>IMPEGNI</w:t>
            </w:r>
          </w:p>
        </w:tc>
      </w:tr>
      <w:tr w:rsidR="00386387" w:rsidRPr="00AB0C62" w:rsidTr="00E41BBB">
        <w:tc>
          <w:tcPr>
            <w:tcW w:w="4077" w:type="dxa"/>
            <w:shd w:val="clear" w:color="auto" w:fill="auto"/>
            <w:vAlign w:val="center"/>
          </w:tcPr>
          <w:p w:rsidR="00386387" w:rsidRPr="00AB0C62" w:rsidRDefault="00386387" w:rsidP="00386387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iCs/>
                <w:szCs w:val="22"/>
              </w:rPr>
              <w:t>Presentare la domanda entro i termini previsti dal bando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387" w:rsidRPr="00AB0C62" w:rsidRDefault="00386387" w:rsidP="0038638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86387" w:rsidRPr="00AB0C62" w:rsidRDefault="00386387" w:rsidP="0038638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86387" w:rsidRPr="00AB0C62" w:rsidRDefault="00386387" w:rsidP="0038638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86387" w:rsidRPr="00AB0C62" w:rsidRDefault="00386387" w:rsidP="00386387">
            <w:pPr>
              <w:ind w:firstLine="54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86387" w:rsidRPr="00AB0C62" w:rsidTr="00E41BBB">
        <w:tc>
          <w:tcPr>
            <w:tcW w:w="4077" w:type="dxa"/>
            <w:shd w:val="clear" w:color="auto" w:fill="auto"/>
            <w:vAlign w:val="center"/>
          </w:tcPr>
          <w:p w:rsidR="00386387" w:rsidRPr="00AB0C62" w:rsidRDefault="00386387" w:rsidP="00386387">
            <w:pPr>
              <w:ind w:firstLine="0"/>
              <w:jc w:val="left"/>
              <w:rPr>
                <w:rFonts w:ascii="Arial" w:hAnsi="Arial" w:cs="Arial"/>
                <w:iCs/>
                <w:szCs w:val="22"/>
              </w:rPr>
            </w:pPr>
            <w:r w:rsidRPr="00AB0C62">
              <w:rPr>
                <w:rFonts w:ascii="Arial" w:hAnsi="Arial" w:cs="Arial"/>
                <w:iCs/>
                <w:szCs w:val="22"/>
              </w:rPr>
              <w:t>Dare avvio agli investimenti non prima della presentazione della domanda di sostegno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387" w:rsidRPr="00AB0C62" w:rsidRDefault="00386387" w:rsidP="0038638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86387" w:rsidRPr="00AB0C62" w:rsidRDefault="00386387" w:rsidP="0038638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86387" w:rsidRPr="00AB0C62" w:rsidRDefault="00386387" w:rsidP="0038638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86387" w:rsidRPr="00AB0C62" w:rsidRDefault="00386387" w:rsidP="00386387">
            <w:pPr>
              <w:ind w:firstLine="54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86387" w:rsidRPr="00AB0C62" w:rsidTr="00E41BBB">
        <w:tc>
          <w:tcPr>
            <w:tcW w:w="4077" w:type="dxa"/>
            <w:shd w:val="clear" w:color="auto" w:fill="auto"/>
            <w:vAlign w:val="center"/>
          </w:tcPr>
          <w:p w:rsidR="00386387" w:rsidRPr="00AB0C62" w:rsidRDefault="00386387" w:rsidP="00386387">
            <w:pPr>
              <w:ind w:firstLine="0"/>
              <w:jc w:val="left"/>
              <w:rPr>
                <w:rFonts w:ascii="Arial" w:hAnsi="Arial" w:cs="Arial"/>
                <w:iCs/>
                <w:szCs w:val="22"/>
              </w:rPr>
            </w:pPr>
            <w:r w:rsidRPr="00AB0C62">
              <w:rPr>
                <w:rFonts w:ascii="Arial" w:hAnsi="Arial" w:cs="Arial"/>
                <w:iCs/>
                <w:szCs w:val="22"/>
              </w:rPr>
              <w:t>concludere gli interventi come previsti con l’ammissione a sostegno, fatte salve le eventuali varianti approvate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387" w:rsidRPr="00AB0C62" w:rsidRDefault="00386387" w:rsidP="0038638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86387" w:rsidRPr="00AB0C62" w:rsidRDefault="00386387" w:rsidP="0038638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86387" w:rsidRPr="00AB0C62" w:rsidRDefault="00386387" w:rsidP="0038638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86387" w:rsidRPr="00AB0C62" w:rsidRDefault="00386387" w:rsidP="00386387">
            <w:pPr>
              <w:ind w:firstLine="54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86387" w:rsidRPr="00AB0C62" w:rsidTr="00E41BBB">
        <w:tc>
          <w:tcPr>
            <w:tcW w:w="4077" w:type="dxa"/>
            <w:shd w:val="clear" w:color="auto" w:fill="auto"/>
            <w:vAlign w:val="center"/>
          </w:tcPr>
          <w:p w:rsidR="00386387" w:rsidRPr="00AB0C62" w:rsidRDefault="00386387" w:rsidP="00386387">
            <w:pPr>
              <w:ind w:firstLine="0"/>
              <w:jc w:val="left"/>
              <w:rPr>
                <w:rFonts w:ascii="Arial" w:hAnsi="Arial" w:cs="Arial"/>
                <w:iCs/>
                <w:szCs w:val="22"/>
              </w:rPr>
            </w:pPr>
            <w:r w:rsidRPr="00AB0C62">
              <w:rPr>
                <w:rFonts w:ascii="Arial" w:hAnsi="Arial" w:cs="Arial"/>
                <w:iCs/>
                <w:szCs w:val="22"/>
              </w:rPr>
              <w:t>concludere gli interventi ammessi a sostegno entro i termini previsti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387" w:rsidRPr="00AB0C62" w:rsidRDefault="00386387" w:rsidP="0038638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86387" w:rsidRPr="00AB0C62" w:rsidRDefault="00386387" w:rsidP="0038638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86387" w:rsidRPr="00AB0C62" w:rsidRDefault="00386387" w:rsidP="00386387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86387" w:rsidRPr="00AB0C62" w:rsidRDefault="00386387" w:rsidP="00386387">
            <w:pPr>
              <w:ind w:firstLine="54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386387" w:rsidRPr="00AB0C62" w:rsidTr="00E41BBB">
        <w:trPr>
          <w:trHeight w:val="316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386387" w:rsidRPr="00AB0C62" w:rsidRDefault="00386387" w:rsidP="00386387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B0C62">
              <w:rPr>
                <w:rFonts w:ascii="Arial" w:hAnsi="Arial" w:cs="Arial"/>
                <w:b/>
                <w:bCs/>
                <w:szCs w:val="22"/>
              </w:rPr>
              <w:t>OBBLIGHI DI PUBBLICITÀ</w:t>
            </w:r>
          </w:p>
        </w:tc>
      </w:tr>
      <w:tr w:rsidR="00386387" w:rsidRPr="00AB0C62" w:rsidTr="00E41BBB">
        <w:tc>
          <w:tcPr>
            <w:tcW w:w="4077" w:type="dxa"/>
            <w:shd w:val="clear" w:color="auto" w:fill="auto"/>
            <w:vAlign w:val="center"/>
          </w:tcPr>
          <w:p w:rsidR="00386387" w:rsidRPr="00AB0C62" w:rsidRDefault="00386387" w:rsidP="00386387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Presenza informazione sul sito web aziendale</w:t>
            </w: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86387" w:rsidRPr="00AB0C62" w:rsidRDefault="00386387" w:rsidP="00386387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386387" w:rsidRPr="00AB0C62" w:rsidTr="00E41BBB">
        <w:trPr>
          <w:trHeight w:val="328"/>
        </w:trPr>
        <w:tc>
          <w:tcPr>
            <w:tcW w:w="4077" w:type="dxa"/>
            <w:shd w:val="clear" w:color="auto" w:fill="auto"/>
            <w:vAlign w:val="center"/>
          </w:tcPr>
          <w:p w:rsidR="00386387" w:rsidRPr="00AB0C62" w:rsidRDefault="00386387" w:rsidP="00386387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Presenza poster/targa/cartellone</w:t>
            </w: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86387" w:rsidRPr="00AB0C62" w:rsidRDefault="00386387" w:rsidP="00386387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386387" w:rsidRPr="00AB0C62" w:rsidTr="00E41BBB">
        <w:trPr>
          <w:trHeight w:val="328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386387" w:rsidRPr="00AB0C62" w:rsidRDefault="00386387" w:rsidP="00386387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B0C62">
              <w:rPr>
                <w:rFonts w:ascii="Arial" w:hAnsi="Arial" w:cs="Arial"/>
                <w:b/>
                <w:bCs/>
                <w:szCs w:val="22"/>
              </w:rPr>
              <w:t>NORME IN MATERIA DI AIUTI DI STATO</w:t>
            </w:r>
          </w:p>
        </w:tc>
      </w:tr>
      <w:tr w:rsidR="00386387" w:rsidRPr="00AB0C62" w:rsidTr="008E45E8">
        <w:trPr>
          <w:trHeight w:val="328"/>
        </w:trPr>
        <w:tc>
          <w:tcPr>
            <w:tcW w:w="4077" w:type="dxa"/>
            <w:shd w:val="clear" w:color="auto" w:fill="auto"/>
            <w:vAlign w:val="center"/>
          </w:tcPr>
          <w:p w:rsidR="00386387" w:rsidRPr="00AB0C62" w:rsidRDefault="00386387" w:rsidP="00386387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iCs/>
                <w:szCs w:val="22"/>
              </w:rPr>
              <w:lastRenderedPageBreak/>
              <w:t>Controllo doppi finanziamenti irregolari</w:t>
            </w: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386387" w:rsidRPr="00AB0C62" w:rsidRDefault="00386387" w:rsidP="00386387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iCs/>
                <w:szCs w:val="22"/>
              </w:rPr>
              <w:t xml:space="preserve">(presenza dicitura/CUP nei documenti di spesa, ove </w:t>
            </w:r>
            <w:proofErr w:type="gramStart"/>
            <w:r w:rsidRPr="00AB0C62">
              <w:rPr>
                <w:rFonts w:ascii="Arial" w:hAnsi="Arial" w:cs="Arial"/>
                <w:iCs/>
                <w:szCs w:val="22"/>
              </w:rPr>
              <w:t>necessario consultazione</w:t>
            </w:r>
            <w:proofErr w:type="gramEnd"/>
            <w:r w:rsidRPr="00AB0C62">
              <w:rPr>
                <w:rFonts w:ascii="Arial" w:hAnsi="Arial" w:cs="Arial"/>
                <w:iCs/>
                <w:szCs w:val="22"/>
              </w:rPr>
              <w:t xml:space="preserve"> visura RNA e registro fatture SIAN)</w:t>
            </w:r>
          </w:p>
        </w:tc>
      </w:tr>
      <w:tr w:rsidR="00386387" w:rsidRPr="00AB0C62" w:rsidTr="00E41BBB">
        <w:trPr>
          <w:trHeight w:val="328"/>
        </w:trPr>
        <w:tc>
          <w:tcPr>
            <w:tcW w:w="4077" w:type="dxa"/>
            <w:shd w:val="clear" w:color="auto" w:fill="auto"/>
            <w:vAlign w:val="center"/>
          </w:tcPr>
          <w:p w:rsidR="00386387" w:rsidRPr="00AB0C62" w:rsidRDefault="00386387" w:rsidP="00386387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iCs/>
                <w:szCs w:val="22"/>
              </w:rPr>
              <w:t>Rispetto delle norme del cumulo di aiuti</w:t>
            </w: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86387" w:rsidRPr="00AB0C62" w:rsidRDefault="00386387" w:rsidP="00386387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Altro Aiuto Percepito:______________</w:t>
            </w:r>
          </w:p>
          <w:p w:rsidR="00386387" w:rsidRPr="00AB0C62" w:rsidRDefault="00386387" w:rsidP="00386387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 xml:space="preserve">(Ad esempio con crediti d’imposta, legge sabatini </w:t>
            </w:r>
            <w:proofErr w:type="spellStart"/>
            <w:r w:rsidRPr="00AB0C62">
              <w:rPr>
                <w:rFonts w:ascii="Arial" w:hAnsi="Arial" w:cs="Arial"/>
                <w:szCs w:val="22"/>
              </w:rPr>
              <w:t>etc</w:t>
            </w:r>
            <w:proofErr w:type="spellEnd"/>
            <w:r w:rsidRPr="00AB0C62">
              <w:rPr>
                <w:rFonts w:ascii="Arial" w:hAnsi="Arial" w:cs="Arial"/>
                <w:szCs w:val="22"/>
              </w:rPr>
              <w:t>…)</w:t>
            </w:r>
          </w:p>
          <w:p w:rsidR="00386387" w:rsidRPr="00AB0C62" w:rsidRDefault="00386387" w:rsidP="00386387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 ) Limite da regolamento rispettato</w:t>
            </w:r>
          </w:p>
          <w:p w:rsidR="00386387" w:rsidRPr="00AB0C62" w:rsidRDefault="00386387" w:rsidP="00386387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 ) Limite non rispettato applicata riduzione [dettagliare nelle note della riduzione]</w:t>
            </w:r>
          </w:p>
        </w:tc>
      </w:tr>
      <w:tr w:rsidR="00386387" w:rsidRPr="00AB0C62" w:rsidTr="00E41BBB">
        <w:trPr>
          <w:trHeight w:val="328"/>
        </w:trPr>
        <w:tc>
          <w:tcPr>
            <w:tcW w:w="9889" w:type="dxa"/>
            <w:gridSpan w:val="5"/>
            <w:shd w:val="clear" w:color="auto" w:fill="auto"/>
            <w:vAlign w:val="center"/>
          </w:tcPr>
          <w:p w:rsidR="00386387" w:rsidRPr="00AB0C62" w:rsidRDefault="00386387" w:rsidP="00386387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AB0C62">
              <w:rPr>
                <w:rFonts w:ascii="Arial" w:hAnsi="Arial" w:cs="Arial"/>
                <w:b/>
                <w:bCs/>
                <w:szCs w:val="22"/>
              </w:rPr>
              <w:t>REGOLARITA’ CONTRIBUTIVA</w:t>
            </w:r>
          </w:p>
        </w:tc>
      </w:tr>
      <w:tr w:rsidR="00386387" w:rsidRPr="00AB0C62" w:rsidTr="001973B0">
        <w:trPr>
          <w:trHeight w:val="328"/>
        </w:trPr>
        <w:tc>
          <w:tcPr>
            <w:tcW w:w="4077" w:type="dxa"/>
            <w:shd w:val="clear" w:color="auto" w:fill="auto"/>
          </w:tcPr>
          <w:p w:rsidR="00386387" w:rsidRPr="00AB0C62" w:rsidRDefault="00386387" w:rsidP="00386387">
            <w:pPr>
              <w:ind w:firstLine="0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Verifica della regolarità contributiva</w:t>
            </w: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86387" w:rsidRPr="00AB0C62" w:rsidRDefault="00386387" w:rsidP="00386387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86387" w:rsidRPr="00AB0C62" w:rsidRDefault="00386387" w:rsidP="00386387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 ) per le Aziende Agricole demandato a consultazione del registro debitori, in fase di pagamento ARPEA</w:t>
            </w:r>
          </w:p>
          <w:p w:rsidR="00386387" w:rsidRPr="00AB0C62" w:rsidRDefault="00386387" w:rsidP="00386387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( ) per le  Aziende non Agricole Verifica DURC prot. n. …………</w:t>
            </w:r>
          </w:p>
        </w:tc>
      </w:tr>
    </w:tbl>
    <w:p w:rsidR="009C71AA" w:rsidRPr="00AB0C62" w:rsidRDefault="009C71AA" w:rsidP="009C71AA">
      <w:pPr>
        <w:jc w:val="right"/>
        <w:rPr>
          <w:rFonts w:ascii="Arial" w:hAnsi="Arial" w:cs="Arial"/>
          <w:i/>
          <w:iCs/>
          <w:szCs w:val="22"/>
        </w:rPr>
      </w:pPr>
    </w:p>
    <w:p w:rsidR="008A4878" w:rsidRPr="00AB0C62" w:rsidRDefault="008A4878" w:rsidP="00120AAC">
      <w:pPr>
        <w:spacing w:line="360" w:lineRule="auto"/>
        <w:ind w:firstLine="0"/>
        <w:rPr>
          <w:rFonts w:ascii="Arial" w:hAnsi="Arial" w:cs="Arial"/>
          <w:szCs w:val="22"/>
        </w:rPr>
      </w:pPr>
    </w:p>
    <w:p w:rsidR="008A4878" w:rsidRPr="00AB0C62" w:rsidRDefault="008A4878" w:rsidP="00120AAC">
      <w:pPr>
        <w:spacing w:line="360" w:lineRule="auto"/>
        <w:ind w:firstLine="0"/>
        <w:rPr>
          <w:rFonts w:ascii="Arial" w:hAnsi="Arial" w:cs="Arial"/>
          <w:szCs w:val="22"/>
        </w:rPr>
      </w:pPr>
    </w:p>
    <w:p w:rsidR="008A4878" w:rsidRPr="00AB0C62" w:rsidRDefault="008A4878" w:rsidP="00120AAC">
      <w:pPr>
        <w:spacing w:line="360" w:lineRule="auto"/>
        <w:ind w:firstLine="0"/>
        <w:rPr>
          <w:rFonts w:ascii="Arial" w:hAnsi="Arial" w:cs="Arial"/>
          <w:szCs w:val="22"/>
        </w:rPr>
      </w:pPr>
    </w:p>
    <w:p w:rsidR="008A4878" w:rsidRPr="00AB0C62" w:rsidRDefault="008A4878" w:rsidP="00120AAC">
      <w:pPr>
        <w:spacing w:line="360" w:lineRule="auto"/>
        <w:ind w:firstLine="0"/>
        <w:rPr>
          <w:rFonts w:ascii="Arial" w:hAnsi="Arial" w:cs="Arial"/>
          <w:szCs w:val="22"/>
        </w:rPr>
      </w:pPr>
    </w:p>
    <w:p w:rsidR="008A4878" w:rsidRPr="00AB0C62" w:rsidRDefault="009C71AA" w:rsidP="00120AAC">
      <w:pPr>
        <w:spacing w:line="360" w:lineRule="auto"/>
        <w:ind w:firstLine="0"/>
        <w:rPr>
          <w:rFonts w:ascii="Arial" w:hAnsi="Arial" w:cs="Arial"/>
          <w:szCs w:val="22"/>
        </w:rPr>
      </w:pPr>
      <w:r w:rsidRPr="00AB0C62">
        <w:rPr>
          <w:rFonts w:ascii="Arial" w:hAnsi="Arial" w:cs="Arial"/>
          <w:szCs w:val="22"/>
        </w:rPr>
        <w:t>ESITO CONTROLLI TECNICO AMMINISTRATIVI (DOCUMENTALI)</w:t>
      </w:r>
      <w:r w:rsidR="000A0616" w:rsidRPr="00AB0C62">
        <w:rPr>
          <w:rFonts w:ascii="Arial" w:hAnsi="Arial" w:cs="Arial"/>
          <w:szCs w:val="22"/>
        </w:rPr>
        <w:t xml:space="preserve">: </w:t>
      </w:r>
    </w:p>
    <w:p w:rsidR="008A4878" w:rsidRPr="00AB0C62" w:rsidRDefault="008A4878" w:rsidP="008A4878">
      <w:pPr>
        <w:spacing w:line="360" w:lineRule="auto"/>
        <w:ind w:firstLine="0"/>
        <w:rPr>
          <w:rFonts w:ascii="Arial" w:hAnsi="Arial" w:cs="Arial"/>
          <w:szCs w:val="22"/>
        </w:rPr>
      </w:pPr>
    </w:p>
    <w:p w:rsidR="008A4878" w:rsidRPr="00AB0C62" w:rsidRDefault="008A4878" w:rsidP="008A4878">
      <w:pPr>
        <w:spacing w:line="360" w:lineRule="auto"/>
        <w:ind w:firstLine="0"/>
        <w:jc w:val="center"/>
        <w:rPr>
          <w:rFonts w:ascii="Arial" w:hAnsi="Arial" w:cs="Arial"/>
          <w:szCs w:val="22"/>
        </w:rPr>
      </w:pPr>
      <w:r w:rsidRPr="00AB0C62">
        <w:rPr>
          <w:rFonts w:ascii="Arial" w:hAnsi="Arial" w:cs="Arial"/>
          <w:szCs w:val="22"/>
        </w:rPr>
        <w:sym w:font="Wingdings" w:char="F06F"/>
      </w:r>
      <w:r w:rsidRPr="00AB0C62">
        <w:rPr>
          <w:rFonts w:ascii="Arial" w:hAnsi="Arial" w:cs="Arial"/>
          <w:szCs w:val="22"/>
        </w:rPr>
        <w:t xml:space="preserve">   POSITIVO</w:t>
      </w:r>
      <w:r w:rsidRPr="00AB0C62">
        <w:rPr>
          <w:rFonts w:ascii="Arial" w:hAnsi="Arial" w:cs="Arial"/>
          <w:szCs w:val="22"/>
        </w:rPr>
        <w:tab/>
      </w:r>
      <w:r w:rsidRPr="00AB0C62">
        <w:rPr>
          <w:rFonts w:ascii="Arial" w:hAnsi="Arial" w:cs="Arial"/>
          <w:szCs w:val="22"/>
        </w:rPr>
        <w:sym w:font="Wingdings" w:char="F06F"/>
      </w:r>
      <w:r w:rsidRPr="00AB0C62">
        <w:rPr>
          <w:rFonts w:ascii="Arial" w:hAnsi="Arial" w:cs="Arial"/>
          <w:szCs w:val="22"/>
        </w:rPr>
        <w:t xml:space="preserve">   NEGATIVO</w:t>
      </w:r>
      <w:r w:rsidRPr="00AB0C62">
        <w:rPr>
          <w:rFonts w:ascii="Arial" w:hAnsi="Arial" w:cs="Arial"/>
          <w:szCs w:val="22"/>
        </w:rPr>
        <w:tab/>
      </w:r>
      <w:r w:rsidRPr="00AB0C62">
        <w:rPr>
          <w:rFonts w:ascii="Arial" w:hAnsi="Arial" w:cs="Arial"/>
          <w:szCs w:val="22"/>
        </w:rPr>
        <w:sym w:font="Wingdings" w:char="F06F"/>
      </w:r>
      <w:r w:rsidRPr="00AB0C62">
        <w:rPr>
          <w:rFonts w:ascii="Arial" w:hAnsi="Arial" w:cs="Arial"/>
          <w:szCs w:val="22"/>
        </w:rPr>
        <w:t xml:space="preserve">   PARZIALMENTE POSITIVO</w:t>
      </w:r>
    </w:p>
    <w:p w:rsidR="008A4878" w:rsidRPr="00AB0C62" w:rsidRDefault="008A4878" w:rsidP="008A4878">
      <w:pPr>
        <w:spacing w:line="360" w:lineRule="auto"/>
        <w:ind w:firstLine="0"/>
        <w:rPr>
          <w:rFonts w:ascii="Arial" w:hAnsi="Arial" w:cs="Arial"/>
          <w:szCs w:val="22"/>
        </w:rPr>
      </w:pPr>
    </w:p>
    <w:p w:rsidR="008B092E" w:rsidRPr="00AB0C62" w:rsidRDefault="008B092E" w:rsidP="008B092E">
      <w:pPr>
        <w:spacing w:line="360" w:lineRule="auto"/>
        <w:ind w:firstLine="0"/>
        <w:rPr>
          <w:rFonts w:ascii="Arial" w:hAnsi="Arial" w:cs="Arial"/>
          <w:szCs w:val="22"/>
        </w:rPr>
      </w:pPr>
      <w:r w:rsidRPr="00AB0C62">
        <w:rPr>
          <w:rFonts w:ascii="Arial" w:hAnsi="Arial" w:cs="Arial"/>
          <w:szCs w:val="22"/>
        </w:rPr>
        <w:t xml:space="preserve">MOTIVAZIONI ESITO NEGATIVO E PARZIALMENTE POSITIVO: </w:t>
      </w:r>
    </w:p>
    <w:p w:rsidR="008A4878" w:rsidRPr="00AB0C62" w:rsidRDefault="008A4878" w:rsidP="008A4878">
      <w:pPr>
        <w:spacing w:line="360" w:lineRule="auto"/>
        <w:ind w:firstLine="0"/>
        <w:rPr>
          <w:rFonts w:ascii="Arial" w:hAnsi="Arial" w:cs="Arial"/>
          <w:szCs w:val="22"/>
        </w:rPr>
      </w:pPr>
      <w:r w:rsidRPr="00AB0C62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73B0" w:rsidRPr="00AB0C62" w:rsidRDefault="001973B0" w:rsidP="00120AAC">
      <w:pPr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1566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19"/>
        <w:gridCol w:w="5221"/>
        <w:gridCol w:w="5221"/>
      </w:tblGrid>
      <w:tr w:rsidR="001973B0" w:rsidRPr="00AB0C62" w:rsidTr="001973B0">
        <w:tc>
          <w:tcPr>
            <w:tcW w:w="5219" w:type="dxa"/>
            <w:vAlign w:val="center"/>
          </w:tcPr>
          <w:p w:rsidR="001973B0" w:rsidRPr="00AB0C62" w:rsidRDefault="001973B0" w:rsidP="00324F62">
            <w:pPr>
              <w:pStyle w:val="TxBrp4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B0C62">
              <w:rPr>
                <w:rFonts w:ascii="Arial" w:hAnsi="Arial" w:cs="Arial"/>
                <w:iCs/>
                <w:sz w:val="22"/>
                <w:szCs w:val="22"/>
              </w:rPr>
              <w:t xml:space="preserve">Data </w:t>
            </w:r>
            <w:proofErr w:type="gramStart"/>
            <w:r w:rsidRPr="00AB0C62">
              <w:rPr>
                <w:rFonts w:ascii="Arial" w:hAnsi="Arial" w:cs="Arial"/>
                <w:iCs/>
                <w:sz w:val="22"/>
                <w:szCs w:val="22"/>
              </w:rPr>
              <w:t>.....</w:t>
            </w:r>
            <w:proofErr w:type="gramEnd"/>
            <w:r w:rsidRPr="00AB0C62">
              <w:rPr>
                <w:rFonts w:ascii="Arial" w:hAnsi="Arial" w:cs="Arial"/>
                <w:iCs/>
                <w:sz w:val="22"/>
                <w:szCs w:val="22"/>
              </w:rPr>
              <w:t>/...../........</w:t>
            </w:r>
          </w:p>
        </w:tc>
        <w:tc>
          <w:tcPr>
            <w:tcW w:w="5221" w:type="dxa"/>
            <w:vAlign w:val="center"/>
          </w:tcPr>
          <w:p w:rsidR="001973B0" w:rsidRPr="00AB0C62" w:rsidRDefault="001973B0" w:rsidP="00324F62">
            <w:pPr>
              <w:pStyle w:val="TableContents"/>
              <w:jc w:val="center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 xml:space="preserve">Il Funzionario </w:t>
            </w:r>
          </w:p>
          <w:p w:rsidR="001973B0" w:rsidRPr="00AB0C62" w:rsidRDefault="001973B0" w:rsidP="00324F62">
            <w:pPr>
              <w:pStyle w:val="TableContents"/>
              <w:jc w:val="center"/>
              <w:rPr>
                <w:rFonts w:ascii="Arial" w:hAnsi="Arial" w:cs="Arial"/>
                <w:szCs w:val="22"/>
              </w:rPr>
            </w:pPr>
          </w:p>
          <w:p w:rsidR="001973B0" w:rsidRPr="00AB0C62" w:rsidRDefault="001973B0" w:rsidP="00324F62">
            <w:pPr>
              <w:pStyle w:val="TableContents"/>
              <w:jc w:val="center"/>
              <w:rPr>
                <w:rFonts w:ascii="Arial" w:hAnsi="Arial" w:cs="Arial"/>
                <w:szCs w:val="22"/>
              </w:rPr>
            </w:pPr>
            <w:r w:rsidRPr="00AB0C62">
              <w:rPr>
                <w:rFonts w:ascii="Arial" w:hAnsi="Arial" w:cs="Arial"/>
                <w:szCs w:val="22"/>
              </w:rPr>
              <w:t>_________________________</w:t>
            </w:r>
          </w:p>
        </w:tc>
        <w:tc>
          <w:tcPr>
            <w:tcW w:w="5221" w:type="dxa"/>
          </w:tcPr>
          <w:p w:rsidR="001973B0" w:rsidRPr="00AB0C62" w:rsidRDefault="001973B0" w:rsidP="00324F62">
            <w:pPr>
              <w:pStyle w:val="TableContents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9C71AA" w:rsidRPr="00AB0C62" w:rsidRDefault="009C71AA" w:rsidP="009C71AA">
      <w:pPr>
        <w:pStyle w:val="TxBrp4"/>
        <w:tabs>
          <w:tab w:val="clear" w:pos="561"/>
          <w:tab w:val="left" w:pos="360"/>
          <w:tab w:val="left" w:pos="540"/>
        </w:tabs>
        <w:ind w:left="0"/>
        <w:rPr>
          <w:rFonts w:ascii="Arial" w:hAnsi="Arial"/>
          <w:i/>
          <w:sz w:val="16"/>
          <w:lang w:val="it-IT"/>
        </w:rPr>
      </w:pPr>
    </w:p>
    <w:p w:rsidR="004A76F0" w:rsidRPr="00AB0C62" w:rsidRDefault="004A76F0" w:rsidP="00AD5F43">
      <w:pPr>
        <w:ind w:firstLine="0"/>
        <w:sectPr w:rsidR="004A76F0" w:rsidRPr="00AB0C62" w:rsidSect="00143109">
          <w:head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9C71AA" w:rsidRPr="00AB0C62" w:rsidRDefault="004A76F0" w:rsidP="004A76F0">
      <w:pPr>
        <w:ind w:firstLine="54"/>
        <w:jc w:val="center"/>
        <w:rPr>
          <w:rFonts w:ascii="Arial" w:hAnsi="Arial" w:cs="Arial"/>
          <w:b/>
          <w:bCs/>
          <w:szCs w:val="22"/>
        </w:rPr>
      </w:pPr>
      <w:r w:rsidRPr="00AB0C62">
        <w:rPr>
          <w:rFonts w:ascii="Arial" w:hAnsi="Arial" w:cs="Arial"/>
          <w:b/>
          <w:bCs/>
          <w:szCs w:val="22"/>
        </w:rPr>
        <w:lastRenderedPageBreak/>
        <w:t>ALLEGATO I – Controllo documenti di spesa</w:t>
      </w:r>
    </w:p>
    <w:p w:rsidR="00DD6FE8" w:rsidRPr="00AB0C62" w:rsidRDefault="00DD6FE8" w:rsidP="004A76F0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tbl>
      <w:tblPr>
        <w:tblpPr w:leftFromText="141" w:rightFromText="141" w:vertAnchor="text" w:tblpY="1"/>
        <w:tblOverlap w:val="never"/>
        <w:tblW w:w="18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000"/>
        <w:gridCol w:w="1126"/>
        <w:gridCol w:w="1843"/>
        <w:gridCol w:w="1417"/>
        <w:gridCol w:w="1560"/>
        <w:gridCol w:w="1275"/>
        <w:gridCol w:w="1134"/>
        <w:gridCol w:w="993"/>
        <w:gridCol w:w="1842"/>
        <w:gridCol w:w="1276"/>
        <w:gridCol w:w="1134"/>
        <w:gridCol w:w="1276"/>
        <w:gridCol w:w="1134"/>
        <w:gridCol w:w="399"/>
      </w:tblGrid>
      <w:tr w:rsidR="00282FD8" w:rsidRPr="00AB0C62" w:rsidTr="008F1E03">
        <w:trPr>
          <w:gridAfter w:val="1"/>
          <w:wAfter w:w="399" w:type="dxa"/>
          <w:trHeight w:val="46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color w:val="000000"/>
                <w:sz w:val="18"/>
                <w:szCs w:val="18"/>
              </w:rPr>
              <w:t>Procedimento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282FD8" w:rsidRPr="00AB0C62" w:rsidTr="008F1E03">
        <w:trPr>
          <w:gridAfter w:val="1"/>
          <w:wAfter w:w="399" w:type="dxa"/>
          <w:trHeight w:val="464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color w:val="000000"/>
                <w:sz w:val="18"/>
                <w:szCs w:val="18"/>
              </w:rPr>
              <w:t>CUAA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282FD8" w:rsidRPr="00AB0C62" w:rsidTr="002637FC">
        <w:trPr>
          <w:gridAfter w:val="1"/>
          <w:wAfter w:w="399" w:type="dxa"/>
          <w:trHeight w:val="61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82FD8" w:rsidRPr="00AB0C62" w:rsidRDefault="00282FD8" w:rsidP="002637FC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82FD8" w:rsidRPr="00AB0C62" w:rsidRDefault="00282FD8" w:rsidP="002637FC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282FD8" w:rsidRPr="00AB0C62" w:rsidTr="008F1E03">
        <w:trPr>
          <w:gridAfter w:val="5"/>
          <w:wAfter w:w="5219" w:type="dxa"/>
          <w:trHeight w:val="528"/>
        </w:trPr>
        <w:tc>
          <w:tcPr>
            <w:tcW w:w="13750" w:type="dxa"/>
            <w:gridSpan w:val="10"/>
            <w:vMerge w:val="restart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auto"/>
            <w:vAlign w:val="center"/>
            <w:hideMark/>
          </w:tcPr>
          <w:p w:rsidR="00282FD8" w:rsidRPr="00AB0C62" w:rsidRDefault="00870EC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color w:val="FF0000"/>
                <w:sz w:val="20"/>
                <w:u w:val="single"/>
              </w:rPr>
            </w:pPr>
            <w:r w:rsidRPr="00AB0C62">
              <w:rPr>
                <w:rFonts w:ascii="Century Gothic" w:hAnsi="Century Gothic" w:cs="Arial"/>
                <w:b/>
                <w:color w:val="FF0000"/>
                <w:sz w:val="20"/>
              </w:rPr>
              <w:t>ATTENZIONE</w:t>
            </w:r>
            <w:r w:rsidRPr="00AB0C62">
              <w:rPr>
                <w:rFonts w:ascii="Century Gothic" w:hAnsi="Century Gothic" w:cs="Arial"/>
                <w:color w:val="FF0000"/>
                <w:sz w:val="20"/>
                <w:u w:val="single"/>
              </w:rPr>
              <w:t xml:space="preserve">: </w:t>
            </w:r>
            <w:r w:rsidR="00282FD8" w:rsidRPr="00AB0C62">
              <w:rPr>
                <w:rFonts w:ascii="Century Gothic" w:hAnsi="Century Gothic" w:cs="Arial"/>
                <w:color w:val="FF0000"/>
                <w:sz w:val="20"/>
                <w:u w:val="single"/>
              </w:rPr>
              <w:t>PARTE SCARICABILE DALL'APPLICATIVO CLICCANDO SUL FOGLIO ECXEL PRESENTE ALL'INTERNO DEI DOCUMENTI DI SPESA  (ELENCO SCORREVOLE IN ALTO A DESTRA DELL'ISTRUTTORIA INFORMATICA PRESENTE SU SISTEMA PIEMONTE)</w:t>
            </w:r>
          </w:p>
        </w:tc>
      </w:tr>
      <w:tr w:rsidR="008F1E03" w:rsidRPr="00AB0C62" w:rsidTr="008F1E03">
        <w:trPr>
          <w:gridAfter w:val="1"/>
          <w:wAfter w:w="399" w:type="dxa"/>
          <w:cantSplit/>
          <w:trHeight w:val="1134"/>
        </w:trPr>
        <w:tc>
          <w:tcPr>
            <w:tcW w:w="13750" w:type="dxa"/>
            <w:gridSpan w:val="10"/>
            <w:vMerge/>
            <w:tcBorders>
              <w:top w:val="nil"/>
              <w:left w:val="nil"/>
              <w:bottom w:val="nil"/>
              <w:right w:val="dashed" w:sz="8" w:space="0" w:color="000000"/>
            </w:tcBorders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4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82FD8" w:rsidRPr="00AB0C62" w:rsidRDefault="00870EC8" w:rsidP="00870EC8">
            <w:pPr>
              <w:widowControl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AB0C62">
              <w:rPr>
                <w:rFonts w:ascii="Century Gothic" w:hAnsi="Century Gothic" w:cs="Arial"/>
                <w:color w:val="FF0000"/>
                <w:sz w:val="20"/>
                <w:u w:val="single"/>
              </w:rPr>
              <w:t>PARTE DA AGGIUNGERE E COMPILARE</w:t>
            </w:r>
          </w:p>
        </w:tc>
      </w:tr>
      <w:tr w:rsidR="00282FD8" w:rsidRPr="00AB0C62" w:rsidTr="008F1E03">
        <w:trPr>
          <w:gridAfter w:val="1"/>
          <w:wAfter w:w="399" w:type="dxa"/>
          <w:trHeight w:val="382"/>
        </w:trPr>
        <w:tc>
          <w:tcPr>
            <w:tcW w:w="2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  <w:noWrap/>
            <w:hideMark/>
          </w:tcPr>
          <w:p w:rsidR="00282FD8" w:rsidRPr="00AB0C62" w:rsidRDefault="008F1E03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 xml:space="preserve">N. </w:t>
            </w:r>
            <w:r w:rsidR="00282FD8" w:rsidRPr="00AB0C62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Domanda di Saldo - SL-01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B0C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820" w:type="dxa"/>
            <w:gridSpan w:val="4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796448" w:rsidRPr="00AB0C62" w:rsidTr="002637FC">
        <w:trPr>
          <w:gridAfter w:val="1"/>
          <w:wAfter w:w="399" w:type="dxa"/>
          <w:trHeight w:val="36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  <w:noWrap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noWrap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Documento di spesa</w:t>
            </w:r>
          </w:p>
        </w:tc>
        <w:tc>
          <w:tcPr>
            <w:tcW w:w="6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dashed" w:sz="8" w:space="0" w:color="000000"/>
            </w:tcBorders>
            <w:shd w:val="clear" w:color="000000" w:fill="428BCA"/>
            <w:noWrap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Ricevuta di pagamento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8BCA"/>
            <w:textDirection w:val="btLr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Conformità fattura (dicitura)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28BCA"/>
            <w:textDirection w:val="btLr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Tracciabilità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000000" w:fill="428BCA"/>
            <w:textDirection w:val="btLr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Relazione finale / intermedia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8DD0"/>
            <w:vAlign w:val="center"/>
          </w:tcPr>
          <w:p w:rsidR="00796448" w:rsidRPr="00AB0C62" w:rsidRDefault="00282FD8" w:rsidP="002637FC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0099FF"/>
                <w:sz w:val="20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Esito</w:t>
            </w:r>
          </w:p>
        </w:tc>
      </w:tr>
      <w:tr w:rsidR="00796448" w:rsidRPr="00AB0C62" w:rsidTr="00796448">
        <w:trPr>
          <w:cantSplit/>
          <w:trHeight w:val="1224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proofErr w:type="spellStart"/>
            <w:r w:rsidRPr="00AB0C62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Progr</w:t>
            </w:r>
            <w:proofErr w:type="spellEnd"/>
            <w:r w:rsidRPr="00AB0C62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lordo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netto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rendicontato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Estremi Pagamento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Data Pagamento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proofErr w:type="spellStart"/>
            <w:r w:rsidRPr="00AB0C62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Modalita</w:t>
            </w:r>
            <w:proofErr w:type="spellEnd"/>
            <w:r w:rsidRPr="00AB0C62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 xml:space="preserve"> Pagamento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Pagamento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dashed" w:sz="8" w:space="0" w:color="auto"/>
            </w:tcBorders>
            <w:shd w:val="clear" w:color="000000" w:fill="428BCA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8DD0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796448" w:rsidRPr="00AB0C62" w:rsidTr="00796448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3CCCC"/>
            <w:noWrap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AB0C6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8" w:space="0" w:color="000000"/>
            </w:tcBorders>
            <w:shd w:val="clear" w:color="000000" w:fill="33CCCC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B0C62">
              <w:rPr>
                <w:rFonts w:ascii="Arial" w:hAnsi="Arial" w:cs="Arial"/>
                <w:sz w:val="20"/>
              </w:rPr>
              <w:t>descrizione investimento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8DD0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282FD8" w:rsidRPr="00AB0C62">
        <w:trPr>
          <w:gridAfter w:val="1"/>
          <w:wAfter w:w="399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8" w:space="0" w:color="000000"/>
            </w:tcBorders>
            <w:shd w:val="clear" w:color="000000" w:fill="C0C0C0"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  <w:t>dati Documento di Spesa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282FD8" w:rsidRPr="00AB0C62" w:rsidTr="008F1E03">
        <w:trPr>
          <w:trHeight w:val="79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color w:val="000000"/>
                <w:sz w:val="20"/>
              </w:rPr>
            </w:pPr>
            <w:r w:rsidRPr="00AB0C62">
              <w:rPr>
                <w:rFonts w:ascii="Century Gothic" w:hAnsi="Century Gothic" w:cs="Arial"/>
                <w:color w:val="000000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color w:val="000000"/>
                <w:sz w:val="20"/>
              </w:rPr>
            </w:pPr>
            <w:r w:rsidRPr="00AB0C62">
              <w:rPr>
                <w:rFonts w:ascii="Century Gothic" w:hAnsi="Century Gothic" w:cs="Arial"/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AB0C62">
              <w:rPr>
                <w:rFonts w:ascii="Century Gothic" w:hAnsi="Century Gothic" w:cs="Arial"/>
                <w:color w:val="000000"/>
                <w:sz w:val="20"/>
              </w:rPr>
              <w:t>ESTREMI PAGAMENTO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AB0C62">
              <w:rPr>
                <w:rFonts w:ascii="Century Gothic" w:hAnsi="Century Gothic" w:cs="Arial"/>
                <w:color w:val="000000"/>
                <w:sz w:val="20"/>
              </w:rPr>
              <w:t>XXX,XX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AB0C62">
              <w:rPr>
                <w:rFonts w:ascii="Century Gothic" w:hAnsi="Century Gothic" w:cs="Arial"/>
                <w:color w:val="000000"/>
                <w:sz w:val="20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B0C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B0C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B0C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B0C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282FD8" w:rsidRPr="00AB0C62" w:rsidTr="008F1E03">
        <w:trPr>
          <w:trHeight w:val="79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AB0C62">
              <w:rPr>
                <w:rFonts w:ascii="Century Gothic" w:hAnsi="Century Gothic" w:cs="Arial"/>
                <w:color w:val="000000"/>
                <w:sz w:val="20"/>
              </w:rPr>
              <w:t>ESTREMI PAGAMENTO 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AB0C62">
              <w:rPr>
                <w:rFonts w:ascii="Century Gothic" w:hAnsi="Century Gothic" w:cs="Arial"/>
                <w:color w:val="000000"/>
                <w:sz w:val="20"/>
              </w:rPr>
              <w:t>XXX,XX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dashed" w:sz="8" w:space="0" w:color="auto"/>
            </w:tcBorders>
            <w:shd w:val="clear" w:color="auto" w:fill="auto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AB0C62">
              <w:rPr>
                <w:rFonts w:ascii="Century Gothic" w:hAnsi="Century Gothic" w:cs="Arial"/>
                <w:color w:val="000000"/>
                <w:sz w:val="20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B0C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B0C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B0C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B0C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282FD8" w:rsidRPr="00AB0C62" w:rsidTr="008F1E03">
        <w:trPr>
          <w:trHeight w:val="2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SUBTOTALE: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dashed" w:sz="8" w:space="0" w:color="auto"/>
            </w:tcBorders>
            <w:shd w:val="clear" w:color="auto" w:fill="auto"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B0C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B0C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B0C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B0C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282FD8" w:rsidRPr="00AB0C62" w:rsidTr="008F1E03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TOTALE: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XXXX,XX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ashed" w:sz="8" w:space="0" w:color="auto"/>
            </w:tcBorders>
            <w:shd w:val="clear" w:color="auto" w:fill="auto"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AB0C62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B0C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B0C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B0C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AB0C62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vAlign w:val="center"/>
            <w:hideMark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282FD8" w:rsidRPr="00AB0C62" w:rsidTr="008F1E03">
        <w:trPr>
          <w:trHeight w:val="26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282FD8" w:rsidRPr="00AB0C62" w:rsidRDefault="00282FD8" w:rsidP="008F1E03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noWrap/>
            <w:vAlign w:val="bottom"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99" w:type="dxa"/>
            <w:tcBorders>
              <w:left w:val="nil"/>
            </w:tcBorders>
            <w:vAlign w:val="center"/>
          </w:tcPr>
          <w:p w:rsidR="00282FD8" w:rsidRPr="00AB0C62" w:rsidRDefault="00282FD8" w:rsidP="008F1E03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</w:tbl>
    <w:p w:rsidR="00DD6FE8" w:rsidRPr="00AB0C62" w:rsidRDefault="00DD6FE8" w:rsidP="004A76F0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p w:rsidR="001C33F6" w:rsidRPr="00AB0C62" w:rsidRDefault="001C33F6" w:rsidP="006B5702">
      <w:pPr>
        <w:ind w:firstLine="0"/>
        <w:rPr>
          <w:rFonts w:ascii="Arial" w:hAnsi="Arial" w:cs="Arial"/>
          <w:szCs w:val="22"/>
        </w:rPr>
      </w:pPr>
    </w:p>
    <w:p w:rsidR="006131EB" w:rsidRPr="00AB0C62" w:rsidRDefault="006131EB" w:rsidP="006131EB">
      <w:pPr>
        <w:tabs>
          <w:tab w:val="left" w:pos="13783"/>
        </w:tabs>
        <w:rPr>
          <w:rFonts w:ascii="Arial" w:hAnsi="Arial" w:cs="Arial"/>
          <w:szCs w:val="22"/>
        </w:rPr>
      </w:pPr>
      <w:r w:rsidRPr="00AB0C62">
        <w:rPr>
          <w:rFonts w:ascii="Arial" w:hAnsi="Arial" w:cs="Arial"/>
          <w:szCs w:val="22"/>
        </w:rPr>
        <w:tab/>
      </w: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F0072C" w:rsidRPr="00AB0C62" w:rsidRDefault="00F0072C" w:rsidP="00F0072C">
      <w:pPr>
        <w:rPr>
          <w:rFonts w:ascii="Arial" w:hAnsi="Arial" w:cs="Arial"/>
          <w:szCs w:val="22"/>
        </w:rPr>
      </w:pPr>
    </w:p>
    <w:p w:rsidR="00386387" w:rsidRPr="006131EB" w:rsidRDefault="00386387" w:rsidP="00386387">
      <w:pPr>
        <w:tabs>
          <w:tab w:val="left" w:pos="13783"/>
        </w:tabs>
        <w:rPr>
          <w:rFonts w:ascii="Arial" w:hAnsi="Arial" w:cs="Arial"/>
          <w:szCs w:val="22"/>
        </w:rPr>
      </w:pPr>
      <w:r w:rsidRPr="00AB0C62">
        <w:rPr>
          <w:rFonts w:ascii="Arial" w:hAnsi="Arial" w:cs="Arial"/>
          <w:b/>
          <w:bCs/>
          <w:szCs w:val="22"/>
        </w:rPr>
        <w:t>NOTA BENE</w:t>
      </w:r>
      <w:r w:rsidRPr="00AB0C62">
        <w:rPr>
          <w:rFonts w:ascii="Arial" w:hAnsi="Arial" w:cs="Arial"/>
          <w:szCs w:val="22"/>
        </w:rPr>
        <w:t xml:space="preserve">: l’allegato proposto non è obbligatorio. Rimane </w:t>
      </w:r>
      <w:r w:rsidRPr="00AB0C62">
        <w:rPr>
          <w:rFonts w:ascii="Arial" w:hAnsi="Arial" w:cs="Arial"/>
          <w:szCs w:val="22"/>
          <w:u w:val="single"/>
        </w:rPr>
        <w:t>OBBLIGATORIO</w:t>
      </w:r>
      <w:r w:rsidRPr="00AB0C62">
        <w:rPr>
          <w:rFonts w:ascii="Arial" w:hAnsi="Arial" w:cs="Arial"/>
          <w:szCs w:val="22"/>
        </w:rPr>
        <w:t xml:space="preserve"> indicare tutti i </w:t>
      </w:r>
      <w:r w:rsidRPr="00AB0C62">
        <w:rPr>
          <w:rFonts w:ascii="Arial" w:hAnsi="Arial" w:cs="Arial"/>
          <w:szCs w:val="22"/>
          <w:u w:val="single"/>
        </w:rPr>
        <w:t>documenti di spesa non conformi</w:t>
      </w:r>
      <w:r w:rsidRPr="00AB0C62">
        <w:rPr>
          <w:rFonts w:ascii="Arial" w:hAnsi="Arial" w:cs="Arial"/>
          <w:szCs w:val="22"/>
        </w:rPr>
        <w:t xml:space="preserve"> in qualche aspetto.</w:t>
      </w:r>
      <w:r>
        <w:rPr>
          <w:rFonts w:ascii="Arial" w:hAnsi="Arial" w:cs="Arial"/>
          <w:szCs w:val="22"/>
        </w:rPr>
        <w:tab/>
      </w: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Pr="00F0072C" w:rsidRDefault="00F0072C" w:rsidP="00F0072C">
      <w:pPr>
        <w:rPr>
          <w:rFonts w:ascii="Arial" w:hAnsi="Arial" w:cs="Arial"/>
          <w:szCs w:val="22"/>
        </w:rPr>
      </w:pPr>
    </w:p>
    <w:p w:rsidR="00F0072C" w:rsidRDefault="00F0072C" w:rsidP="00F0072C">
      <w:pPr>
        <w:rPr>
          <w:rFonts w:ascii="Arial" w:hAnsi="Arial" w:cs="Arial"/>
          <w:szCs w:val="22"/>
        </w:rPr>
      </w:pPr>
    </w:p>
    <w:p w:rsidR="00F0072C" w:rsidRDefault="00F0072C" w:rsidP="00F0072C">
      <w:pPr>
        <w:tabs>
          <w:tab w:val="left" w:pos="129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:rsidR="002E16DF" w:rsidRDefault="002E16DF" w:rsidP="007379F4">
      <w:pPr>
        <w:tabs>
          <w:tab w:val="left" w:pos="1290"/>
        </w:tabs>
        <w:ind w:firstLine="0"/>
        <w:rPr>
          <w:rFonts w:ascii="Arial" w:hAnsi="Arial" w:cs="Arial"/>
          <w:szCs w:val="22"/>
        </w:rPr>
      </w:pPr>
    </w:p>
    <w:sectPr w:rsidR="002E16DF" w:rsidSect="006131EB">
      <w:pgSz w:w="23808" w:h="16840" w:orient="landscape" w:code="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2DE2" w:rsidRDefault="00B02DE2" w:rsidP="009C71AA">
      <w:r>
        <w:separator/>
      </w:r>
    </w:p>
  </w:endnote>
  <w:endnote w:type="continuationSeparator" w:id="0">
    <w:p w:rsidR="00B02DE2" w:rsidRDefault="00B02DE2" w:rsidP="009C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0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EU Albertina"/>
    <w:charset w:val="00"/>
    <w:family w:val="roman"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2DE2" w:rsidRDefault="00B02DE2" w:rsidP="009C71AA">
      <w:r>
        <w:separator/>
      </w:r>
    </w:p>
  </w:footnote>
  <w:footnote w:type="continuationSeparator" w:id="0">
    <w:p w:rsidR="00B02DE2" w:rsidRDefault="00B02DE2" w:rsidP="009C7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3B0" w:rsidRPr="001973B0" w:rsidRDefault="00102633" w:rsidP="001973B0">
    <w:pPr>
      <w:pStyle w:val="Intestazione"/>
      <w:jc w:val="center"/>
    </w:pPr>
    <w:r w:rsidRPr="00005EF0">
      <w:rPr>
        <w:noProof/>
      </w:rPr>
      <w:drawing>
        <wp:inline distT="0" distB="0" distL="0" distR="0">
          <wp:extent cx="906780" cy="609600"/>
          <wp:effectExtent l="0" t="0" r="0" b="0"/>
          <wp:docPr id="1" name="Immagine 1" descr="logo_arpe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rpe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4AE37B0"/>
    <w:multiLevelType w:val="hybridMultilevel"/>
    <w:tmpl w:val="C2B297E2"/>
    <w:lvl w:ilvl="0" w:tplc="8404F29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7A2F83"/>
    <w:multiLevelType w:val="hybridMultilevel"/>
    <w:tmpl w:val="EAD240E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A720C6"/>
    <w:multiLevelType w:val="hybridMultilevel"/>
    <w:tmpl w:val="47B693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30071"/>
    <w:multiLevelType w:val="hybridMultilevel"/>
    <w:tmpl w:val="205A7646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75374EF"/>
    <w:multiLevelType w:val="hybridMultilevel"/>
    <w:tmpl w:val="98BCEA04"/>
    <w:lvl w:ilvl="0" w:tplc="6DB890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710846"/>
    <w:multiLevelType w:val="hybridMultilevel"/>
    <w:tmpl w:val="4BB8339E"/>
    <w:lvl w:ilvl="0" w:tplc="0410001B">
      <w:start w:val="1"/>
      <w:numFmt w:val="lowerRoman"/>
      <w:lvlText w:val="%1."/>
      <w:lvlJc w:val="right"/>
      <w:pPr>
        <w:ind w:left="1004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C761BF7"/>
    <w:multiLevelType w:val="hybridMultilevel"/>
    <w:tmpl w:val="2FB0DA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45A575E"/>
    <w:multiLevelType w:val="hybridMultilevel"/>
    <w:tmpl w:val="DCB8F8E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1C5C94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132ED"/>
    <w:multiLevelType w:val="hybridMultilevel"/>
    <w:tmpl w:val="F8C65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D28EC"/>
    <w:multiLevelType w:val="hybridMultilevel"/>
    <w:tmpl w:val="245AFA36"/>
    <w:lvl w:ilvl="0" w:tplc="ACA6D26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91D8D"/>
    <w:multiLevelType w:val="hybridMultilevel"/>
    <w:tmpl w:val="FC607CAA"/>
    <w:lvl w:ilvl="0" w:tplc="ACA6D26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B27C4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C4E66"/>
    <w:multiLevelType w:val="hybridMultilevel"/>
    <w:tmpl w:val="07BADAFC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457EC"/>
    <w:multiLevelType w:val="hybridMultilevel"/>
    <w:tmpl w:val="61AEDF9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2B94181"/>
    <w:multiLevelType w:val="hybridMultilevel"/>
    <w:tmpl w:val="7D92B6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A4913"/>
    <w:multiLevelType w:val="hybridMultilevel"/>
    <w:tmpl w:val="EE4C8166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4681C"/>
    <w:multiLevelType w:val="hybridMultilevel"/>
    <w:tmpl w:val="A4B66AA0"/>
    <w:lvl w:ilvl="0" w:tplc="6DB8902E">
      <w:start w:val="1"/>
      <w:numFmt w:val="bullet"/>
      <w:lvlText w:val="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7D66A6"/>
    <w:multiLevelType w:val="hybridMultilevel"/>
    <w:tmpl w:val="785CD9CC"/>
    <w:lvl w:ilvl="0" w:tplc="36B055A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F84745"/>
    <w:multiLevelType w:val="hybridMultilevel"/>
    <w:tmpl w:val="C9A8E474"/>
    <w:lvl w:ilvl="0" w:tplc="71BCB57E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4F841E1"/>
    <w:multiLevelType w:val="hybridMultilevel"/>
    <w:tmpl w:val="3E8CFDB6"/>
    <w:lvl w:ilvl="0" w:tplc="8404F29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F4A84"/>
    <w:multiLevelType w:val="hybridMultilevel"/>
    <w:tmpl w:val="18C0D48C"/>
    <w:lvl w:ilvl="0" w:tplc="04100015">
      <w:start w:val="1"/>
      <w:numFmt w:val="upperLetter"/>
      <w:lvlText w:val="%1."/>
      <w:lvlJc w:val="left"/>
      <w:pPr>
        <w:ind w:left="1571" w:hanging="360"/>
      </w:pPr>
    </w:lvl>
    <w:lvl w:ilvl="1" w:tplc="9A98652A">
      <w:numFmt w:val="bullet"/>
      <w:lvlText w:val="-"/>
      <w:lvlJc w:val="left"/>
      <w:pPr>
        <w:ind w:left="2291" w:hanging="360"/>
      </w:pPr>
      <w:rPr>
        <w:rFonts w:ascii="Calibri" w:eastAsia="Arial" w:hAnsi="Calibri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D262A85"/>
    <w:multiLevelType w:val="hybridMultilevel"/>
    <w:tmpl w:val="7FCC4C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926AC"/>
    <w:multiLevelType w:val="hybridMultilevel"/>
    <w:tmpl w:val="3D3235A8"/>
    <w:lvl w:ilvl="0" w:tplc="D4AC6742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930F1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42AC7"/>
    <w:multiLevelType w:val="hybridMultilevel"/>
    <w:tmpl w:val="C05E8FAC"/>
    <w:lvl w:ilvl="0" w:tplc="1196091C">
      <w:start w:val="1"/>
      <w:numFmt w:val="lowerRoman"/>
      <w:lvlText w:val="%1."/>
      <w:lvlJc w:val="righ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173234">
    <w:abstractNumId w:val="14"/>
  </w:num>
  <w:num w:numId="2" w16cid:durableId="1384215474">
    <w:abstractNumId w:val="30"/>
  </w:num>
  <w:num w:numId="3" w16cid:durableId="98724417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40051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8453616">
    <w:abstractNumId w:val="9"/>
  </w:num>
  <w:num w:numId="6" w16cid:durableId="225334730">
    <w:abstractNumId w:val="28"/>
  </w:num>
  <w:num w:numId="7" w16cid:durableId="1815952392">
    <w:abstractNumId w:val="23"/>
  </w:num>
  <w:num w:numId="8" w16cid:durableId="831141929">
    <w:abstractNumId w:val="7"/>
  </w:num>
  <w:num w:numId="9" w16cid:durableId="1206411004">
    <w:abstractNumId w:val="8"/>
  </w:num>
  <w:num w:numId="10" w16cid:durableId="864445493">
    <w:abstractNumId w:val="19"/>
  </w:num>
  <w:num w:numId="11" w16cid:durableId="552620194">
    <w:abstractNumId w:val="14"/>
  </w:num>
  <w:num w:numId="12" w16cid:durableId="520820413">
    <w:abstractNumId w:val="14"/>
  </w:num>
  <w:num w:numId="13" w16cid:durableId="412549275">
    <w:abstractNumId w:val="14"/>
  </w:num>
  <w:num w:numId="14" w16cid:durableId="1967004179">
    <w:abstractNumId w:val="20"/>
  </w:num>
  <w:num w:numId="15" w16cid:durableId="1853369934">
    <w:abstractNumId w:val="14"/>
  </w:num>
  <w:num w:numId="16" w16cid:durableId="299115512">
    <w:abstractNumId w:val="0"/>
  </w:num>
  <w:num w:numId="17" w16cid:durableId="172229750">
    <w:abstractNumId w:val="1"/>
  </w:num>
  <w:num w:numId="18" w16cid:durableId="1275744076">
    <w:abstractNumId w:val="2"/>
  </w:num>
  <w:num w:numId="19" w16cid:durableId="1497528535">
    <w:abstractNumId w:val="3"/>
  </w:num>
  <w:num w:numId="20" w16cid:durableId="481777934">
    <w:abstractNumId w:val="4"/>
  </w:num>
  <w:num w:numId="21" w16cid:durableId="618143483">
    <w:abstractNumId w:val="5"/>
  </w:num>
  <w:num w:numId="22" w16cid:durableId="1129788665">
    <w:abstractNumId w:val="6"/>
  </w:num>
  <w:num w:numId="23" w16cid:durableId="2092967982">
    <w:abstractNumId w:val="29"/>
  </w:num>
  <w:num w:numId="24" w16cid:durableId="508955231">
    <w:abstractNumId w:val="27"/>
  </w:num>
  <w:num w:numId="25" w16cid:durableId="2118407627">
    <w:abstractNumId w:val="17"/>
  </w:num>
  <w:num w:numId="26" w16cid:durableId="207421939">
    <w:abstractNumId w:val="10"/>
  </w:num>
  <w:num w:numId="27" w16cid:durableId="1875386421">
    <w:abstractNumId w:val="12"/>
  </w:num>
  <w:num w:numId="28" w16cid:durableId="1031608458">
    <w:abstractNumId w:val="33"/>
  </w:num>
  <w:num w:numId="29" w16cid:durableId="554705128">
    <w:abstractNumId w:val="13"/>
  </w:num>
  <w:num w:numId="30" w16cid:durableId="592738912">
    <w:abstractNumId w:val="16"/>
  </w:num>
  <w:num w:numId="31" w16cid:durableId="7340089">
    <w:abstractNumId w:val="14"/>
  </w:num>
  <w:num w:numId="32" w16cid:durableId="920331006">
    <w:abstractNumId w:val="32"/>
  </w:num>
  <w:num w:numId="33" w16cid:durableId="896471629">
    <w:abstractNumId w:val="11"/>
  </w:num>
  <w:num w:numId="34" w16cid:durableId="1180198044">
    <w:abstractNumId w:val="31"/>
  </w:num>
  <w:num w:numId="35" w16cid:durableId="129399065">
    <w:abstractNumId w:val="24"/>
  </w:num>
  <w:num w:numId="36" w16cid:durableId="2029209103">
    <w:abstractNumId w:val="21"/>
  </w:num>
  <w:num w:numId="37" w16cid:durableId="34694121">
    <w:abstractNumId w:val="25"/>
  </w:num>
  <w:num w:numId="38" w16cid:durableId="587471780">
    <w:abstractNumId w:val="26"/>
  </w:num>
  <w:num w:numId="39" w16cid:durableId="457644757">
    <w:abstractNumId w:val="22"/>
  </w:num>
  <w:num w:numId="40" w16cid:durableId="419371892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F6"/>
    <w:rsid w:val="00066125"/>
    <w:rsid w:val="000702BB"/>
    <w:rsid w:val="00085C52"/>
    <w:rsid w:val="000A0616"/>
    <w:rsid w:val="000B339D"/>
    <w:rsid w:val="000B72F1"/>
    <w:rsid w:val="000C024C"/>
    <w:rsid w:val="00102633"/>
    <w:rsid w:val="001064D4"/>
    <w:rsid w:val="00115C1F"/>
    <w:rsid w:val="00120AAC"/>
    <w:rsid w:val="00140E28"/>
    <w:rsid w:val="001418E0"/>
    <w:rsid w:val="00143109"/>
    <w:rsid w:val="0018092B"/>
    <w:rsid w:val="00190CAD"/>
    <w:rsid w:val="001973B0"/>
    <w:rsid w:val="001A1AAE"/>
    <w:rsid w:val="001C33F6"/>
    <w:rsid w:val="001D7C56"/>
    <w:rsid w:val="001E7B38"/>
    <w:rsid w:val="00224475"/>
    <w:rsid w:val="0025529B"/>
    <w:rsid w:val="00255B6D"/>
    <w:rsid w:val="002637FC"/>
    <w:rsid w:val="00282FD8"/>
    <w:rsid w:val="00286E9D"/>
    <w:rsid w:val="002A70B6"/>
    <w:rsid w:val="002B549C"/>
    <w:rsid w:val="002C10F2"/>
    <w:rsid w:val="002C2923"/>
    <w:rsid w:val="002E16DF"/>
    <w:rsid w:val="00324F62"/>
    <w:rsid w:val="0034277F"/>
    <w:rsid w:val="003515C9"/>
    <w:rsid w:val="00386387"/>
    <w:rsid w:val="003B3CDF"/>
    <w:rsid w:val="003B5320"/>
    <w:rsid w:val="003D4448"/>
    <w:rsid w:val="003F4FFD"/>
    <w:rsid w:val="003F6DB9"/>
    <w:rsid w:val="00447696"/>
    <w:rsid w:val="00474E55"/>
    <w:rsid w:val="004931BD"/>
    <w:rsid w:val="004A76F0"/>
    <w:rsid w:val="004B0B55"/>
    <w:rsid w:val="004E61FD"/>
    <w:rsid w:val="004F16FE"/>
    <w:rsid w:val="00536971"/>
    <w:rsid w:val="005555D3"/>
    <w:rsid w:val="0056136F"/>
    <w:rsid w:val="0057007E"/>
    <w:rsid w:val="005872CA"/>
    <w:rsid w:val="00590CC3"/>
    <w:rsid w:val="005D47AC"/>
    <w:rsid w:val="006131EB"/>
    <w:rsid w:val="0061458C"/>
    <w:rsid w:val="00622CD4"/>
    <w:rsid w:val="006318C0"/>
    <w:rsid w:val="006746F3"/>
    <w:rsid w:val="0069478C"/>
    <w:rsid w:val="006A225F"/>
    <w:rsid w:val="006A52E4"/>
    <w:rsid w:val="006B5702"/>
    <w:rsid w:val="006C0A8D"/>
    <w:rsid w:val="006D46AE"/>
    <w:rsid w:val="007104FB"/>
    <w:rsid w:val="007279FF"/>
    <w:rsid w:val="007379F4"/>
    <w:rsid w:val="00767861"/>
    <w:rsid w:val="00786EB5"/>
    <w:rsid w:val="00796448"/>
    <w:rsid w:val="007F2C86"/>
    <w:rsid w:val="007F47CA"/>
    <w:rsid w:val="00802AA5"/>
    <w:rsid w:val="00804BDF"/>
    <w:rsid w:val="008121A3"/>
    <w:rsid w:val="00842D5A"/>
    <w:rsid w:val="00844049"/>
    <w:rsid w:val="00861A54"/>
    <w:rsid w:val="00866F24"/>
    <w:rsid w:val="00870EC8"/>
    <w:rsid w:val="0087670A"/>
    <w:rsid w:val="0087759F"/>
    <w:rsid w:val="008A4878"/>
    <w:rsid w:val="008B092E"/>
    <w:rsid w:val="008E45E8"/>
    <w:rsid w:val="008F1E03"/>
    <w:rsid w:val="008F4A49"/>
    <w:rsid w:val="00900958"/>
    <w:rsid w:val="00901048"/>
    <w:rsid w:val="00935208"/>
    <w:rsid w:val="009550B5"/>
    <w:rsid w:val="00963BC5"/>
    <w:rsid w:val="009B0438"/>
    <w:rsid w:val="009B2889"/>
    <w:rsid w:val="009B660D"/>
    <w:rsid w:val="009C71AA"/>
    <w:rsid w:val="009E0965"/>
    <w:rsid w:val="00A1145E"/>
    <w:rsid w:val="00A15745"/>
    <w:rsid w:val="00A2397F"/>
    <w:rsid w:val="00A523AF"/>
    <w:rsid w:val="00A670E5"/>
    <w:rsid w:val="00A7729C"/>
    <w:rsid w:val="00A85CD9"/>
    <w:rsid w:val="00A9776F"/>
    <w:rsid w:val="00AA591D"/>
    <w:rsid w:val="00AB0C62"/>
    <w:rsid w:val="00AC14F8"/>
    <w:rsid w:val="00AD5F43"/>
    <w:rsid w:val="00AD7C1B"/>
    <w:rsid w:val="00AE5240"/>
    <w:rsid w:val="00B02DE2"/>
    <w:rsid w:val="00B064BE"/>
    <w:rsid w:val="00B15C8E"/>
    <w:rsid w:val="00B438C5"/>
    <w:rsid w:val="00B47A82"/>
    <w:rsid w:val="00B5052A"/>
    <w:rsid w:val="00B50C21"/>
    <w:rsid w:val="00B50F95"/>
    <w:rsid w:val="00B670CC"/>
    <w:rsid w:val="00B75348"/>
    <w:rsid w:val="00BA0F72"/>
    <w:rsid w:val="00BC1FB9"/>
    <w:rsid w:val="00BD39F7"/>
    <w:rsid w:val="00BD68B6"/>
    <w:rsid w:val="00BD6FE3"/>
    <w:rsid w:val="00C3250E"/>
    <w:rsid w:val="00C33616"/>
    <w:rsid w:val="00C444AF"/>
    <w:rsid w:val="00C55EFC"/>
    <w:rsid w:val="00C569F0"/>
    <w:rsid w:val="00C575BE"/>
    <w:rsid w:val="00C64A0C"/>
    <w:rsid w:val="00CA4818"/>
    <w:rsid w:val="00CA4866"/>
    <w:rsid w:val="00CA54D0"/>
    <w:rsid w:val="00CB7D09"/>
    <w:rsid w:val="00CC1281"/>
    <w:rsid w:val="00CD53D2"/>
    <w:rsid w:val="00CF253F"/>
    <w:rsid w:val="00CF770A"/>
    <w:rsid w:val="00D135BF"/>
    <w:rsid w:val="00D15A84"/>
    <w:rsid w:val="00D37A74"/>
    <w:rsid w:val="00D43623"/>
    <w:rsid w:val="00DB4426"/>
    <w:rsid w:val="00DB5E9D"/>
    <w:rsid w:val="00DD3718"/>
    <w:rsid w:val="00DD6FE8"/>
    <w:rsid w:val="00DF3720"/>
    <w:rsid w:val="00E41BBB"/>
    <w:rsid w:val="00E54984"/>
    <w:rsid w:val="00E72C17"/>
    <w:rsid w:val="00E808EC"/>
    <w:rsid w:val="00E81380"/>
    <w:rsid w:val="00E83E1D"/>
    <w:rsid w:val="00E96228"/>
    <w:rsid w:val="00EA6C93"/>
    <w:rsid w:val="00EF4604"/>
    <w:rsid w:val="00F0072C"/>
    <w:rsid w:val="00F1115D"/>
    <w:rsid w:val="00F362BB"/>
    <w:rsid w:val="00F770C5"/>
    <w:rsid w:val="00F77355"/>
    <w:rsid w:val="00F94F0D"/>
    <w:rsid w:val="00FB3EA9"/>
    <w:rsid w:val="00FD2C4D"/>
    <w:rsid w:val="00FD6BEF"/>
    <w:rsid w:val="00FE609F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9DB36-13F8-4A15-BC78-07E235A6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3F6"/>
    <w:pPr>
      <w:widowControl w:val="0"/>
      <w:ind w:firstLine="851"/>
      <w:jc w:val="both"/>
    </w:pPr>
    <w:rPr>
      <w:rFonts w:eastAsia="Times New Roman"/>
      <w:sz w:val="22"/>
    </w:rPr>
  </w:style>
  <w:style w:type="paragraph" w:styleId="Titolo1">
    <w:name w:val="heading 1"/>
    <w:basedOn w:val="Normale"/>
    <w:next w:val="Normale"/>
    <w:link w:val="Titolo1Carattere"/>
    <w:qFormat/>
    <w:rsid w:val="003515C9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3515C9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3515C9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15C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3515C9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3515C9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3515C9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15C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3515C9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3515C9"/>
    <w:rPr>
      <w:rFonts w:eastAsia="Times New Roman"/>
      <w:sz w:val="28"/>
    </w:rPr>
  </w:style>
  <w:style w:type="character" w:customStyle="1" w:styleId="Titolo2Carattere">
    <w:name w:val="Titolo 2 Carattere"/>
    <w:link w:val="Titolo2"/>
    <w:rsid w:val="003515C9"/>
    <w:rPr>
      <w:rFonts w:eastAsia="Times New Roman"/>
      <w:sz w:val="24"/>
    </w:rPr>
  </w:style>
  <w:style w:type="character" w:customStyle="1" w:styleId="Titolo3Carattere">
    <w:name w:val="Titolo 3 Carattere"/>
    <w:link w:val="Titolo3"/>
    <w:rsid w:val="003515C9"/>
    <w:rPr>
      <w:rFonts w:ascii="Arial" w:eastAsia="Times New Roman" w:hAnsi="Arial"/>
      <w:sz w:val="40"/>
    </w:rPr>
  </w:style>
  <w:style w:type="character" w:customStyle="1" w:styleId="Titolo4Carattere">
    <w:name w:val="Titolo 4 Carattere"/>
    <w:link w:val="Titolo4"/>
    <w:uiPriority w:val="9"/>
    <w:semiHidden/>
    <w:rsid w:val="003515C9"/>
    <w:rPr>
      <w:rFonts w:ascii="Calibri" w:eastAsia="Times New Roman" w:hAnsi="Calibri"/>
      <w:b/>
      <w:bCs/>
      <w:sz w:val="28"/>
      <w:szCs w:val="28"/>
    </w:rPr>
  </w:style>
  <w:style w:type="character" w:customStyle="1" w:styleId="Titolo5Carattere">
    <w:name w:val="Titolo 5 Carattere"/>
    <w:link w:val="Titolo5"/>
    <w:rsid w:val="003515C9"/>
    <w:rPr>
      <w:rFonts w:eastAsia="Times New Roman"/>
      <w:sz w:val="24"/>
    </w:rPr>
  </w:style>
  <w:style w:type="character" w:customStyle="1" w:styleId="Titolo6Carattere">
    <w:name w:val="Titolo 6 Carattere"/>
    <w:link w:val="Titolo6"/>
    <w:rsid w:val="003515C9"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link w:val="Titolo7"/>
    <w:rsid w:val="003515C9"/>
    <w:rPr>
      <w:rFonts w:ascii="Arial" w:eastAsia="Times New Roman" w:hAnsi="Arial"/>
      <w:b/>
      <w:snapToGrid w:val="0"/>
      <w:sz w:val="22"/>
    </w:rPr>
  </w:style>
  <w:style w:type="character" w:customStyle="1" w:styleId="Titolo9Carattere">
    <w:name w:val="Titolo 9 Carattere"/>
    <w:link w:val="Titolo9"/>
    <w:rsid w:val="003515C9"/>
    <w:rPr>
      <w:rFonts w:ascii="Arial" w:eastAsia="Times New Roman" w:hAnsi="Arial"/>
      <w:b/>
      <w:sz w:val="22"/>
    </w:rPr>
  </w:style>
  <w:style w:type="paragraph" w:styleId="Titolo">
    <w:name w:val="Title"/>
    <w:basedOn w:val="Normale"/>
    <w:link w:val="TitoloCarattere"/>
    <w:qFormat/>
    <w:rsid w:val="003515C9"/>
    <w:pPr>
      <w:jc w:val="center"/>
    </w:pPr>
    <w:rPr>
      <w:b/>
      <w:snapToGrid w:val="0"/>
      <w:sz w:val="24"/>
    </w:rPr>
  </w:style>
  <w:style w:type="character" w:customStyle="1" w:styleId="TitoloCarattere">
    <w:name w:val="Titolo Carattere"/>
    <w:link w:val="Titolo"/>
    <w:rsid w:val="003515C9"/>
    <w:rPr>
      <w:b/>
      <w:snapToGrid w:val="0"/>
      <w:sz w:val="24"/>
    </w:rPr>
  </w:style>
  <w:style w:type="character" w:styleId="Enfasigrassetto">
    <w:name w:val="Strong"/>
    <w:uiPriority w:val="22"/>
    <w:qFormat/>
    <w:rsid w:val="003515C9"/>
    <w:rPr>
      <w:b/>
    </w:rPr>
  </w:style>
  <w:style w:type="paragraph" w:styleId="Paragrafoelenco">
    <w:name w:val="List Paragraph"/>
    <w:basedOn w:val="Normale"/>
    <w:uiPriority w:val="34"/>
    <w:qFormat/>
    <w:rsid w:val="003515C9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3515C9"/>
    <w:rPr>
      <w:rFonts w:ascii="Calibri" w:eastAsia="Times New Roman" w:hAnsi="Calibri"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qFormat/>
    <w:rsid w:val="003515C9"/>
  </w:style>
  <w:style w:type="character" w:customStyle="1" w:styleId="CorpotestoCarattere">
    <w:name w:val="Corpo testo Carattere"/>
    <w:link w:val="Corpotesto"/>
    <w:uiPriority w:val="99"/>
    <w:rsid w:val="003515C9"/>
    <w:rPr>
      <w:rFonts w:ascii="Verdana" w:eastAsia="Calibri" w:hAnsi="Verdana" w:cs="Times New Roman"/>
      <w:color w:val="000000"/>
      <w:lang w:eastAsia="ar-SA"/>
    </w:rPr>
  </w:style>
  <w:style w:type="paragraph" w:styleId="Corpodeltesto2">
    <w:name w:val="Body Text 2"/>
    <w:basedOn w:val="Normale"/>
    <w:link w:val="Corpodeltesto2Carattere"/>
    <w:semiHidden/>
    <w:rsid w:val="001C33F6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link w:val="Corpodeltesto2"/>
    <w:semiHidden/>
    <w:rsid w:val="001C33F6"/>
    <w:rPr>
      <w:rFonts w:eastAsia="Times New Roman"/>
    </w:rPr>
  </w:style>
  <w:style w:type="paragraph" w:customStyle="1" w:styleId="CM4">
    <w:name w:val="CM4"/>
    <w:basedOn w:val="Normale"/>
    <w:next w:val="Normale"/>
    <w:uiPriority w:val="99"/>
    <w:rsid w:val="001C33F6"/>
    <w:pPr>
      <w:widowControl/>
      <w:autoSpaceDE w:val="0"/>
      <w:autoSpaceDN w:val="0"/>
      <w:adjustRightInd w:val="0"/>
      <w:ind w:firstLine="0"/>
      <w:jc w:val="left"/>
    </w:pPr>
    <w:rPr>
      <w:rFonts w:ascii="EUAlbertina" w:hAnsi="EUAlbertina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7D09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CB7D09"/>
    <w:rPr>
      <w:rFonts w:eastAsia="Times New Roman"/>
      <w:sz w:val="22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CB7D0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CB7D09"/>
    <w:rPr>
      <w:rFonts w:eastAsia="Times New Roman"/>
      <w:sz w:val="22"/>
    </w:rPr>
  </w:style>
  <w:style w:type="paragraph" w:styleId="Intestazione">
    <w:name w:val="header"/>
    <w:basedOn w:val="Normale"/>
    <w:link w:val="IntestazioneCarattere"/>
    <w:semiHidden/>
    <w:rsid w:val="00CB7D09"/>
    <w:pPr>
      <w:widowControl/>
      <w:tabs>
        <w:tab w:val="center" w:pos="4819"/>
        <w:tab w:val="right" w:pos="9638"/>
      </w:tabs>
      <w:ind w:firstLine="0"/>
      <w:jc w:val="left"/>
    </w:pPr>
    <w:rPr>
      <w:sz w:val="20"/>
    </w:rPr>
  </w:style>
  <w:style w:type="character" w:customStyle="1" w:styleId="IntestazioneCarattere">
    <w:name w:val="Intestazione Carattere"/>
    <w:link w:val="Intestazione"/>
    <w:semiHidden/>
    <w:rsid w:val="00CB7D09"/>
    <w:rPr>
      <w:rFonts w:eastAsia="Times New Roman"/>
    </w:rPr>
  </w:style>
  <w:style w:type="paragraph" w:customStyle="1" w:styleId="Rientrocorpodeltesto21">
    <w:name w:val="Rientro corpo del testo 21"/>
    <w:basedOn w:val="Normale"/>
    <w:rsid w:val="00CB7D09"/>
    <w:pPr>
      <w:widowControl/>
      <w:overflowPunct w:val="0"/>
      <w:autoSpaceDE w:val="0"/>
      <w:autoSpaceDN w:val="0"/>
      <w:adjustRightInd w:val="0"/>
      <w:ind w:right="141" w:firstLine="709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CB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AA591D"/>
    <w:pPr>
      <w:widowControl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TxBrp4">
    <w:name w:val="TxBr_p4"/>
    <w:basedOn w:val="Normale"/>
    <w:rsid w:val="009C71AA"/>
    <w:pPr>
      <w:tabs>
        <w:tab w:val="left" w:pos="561"/>
      </w:tabs>
      <w:autoSpaceDE w:val="0"/>
      <w:autoSpaceDN w:val="0"/>
      <w:ind w:left="879" w:firstLine="0"/>
      <w:jc w:val="left"/>
    </w:pPr>
    <w:rPr>
      <w:sz w:val="24"/>
      <w:szCs w:val="24"/>
      <w:lang w:val="en-US"/>
    </w:rPr>
  </w:style>
  <w:style w:type="character" w:customStyle="1" w:styleId="EndnoteCharacters">
    <w:name w:val="Endnote Characters"/>
    <w:rsid w:val="009C71AA"/>
  </w:style>
  <w:style w:type="character" w:customStyle="1" w:styleId="EndnoteAnchor">
    <w:name w:val="Endnote Anchor"/>
    <w:rsid w:val="009C71AA"/>
    <w:rPr>
      <w:vertAlign w:val="superscript"/>
    </w:rPr>
  </w:style>
  <w:style w:type="paragraph" w:customStyle="1" w:styleId="TableContents">
    <w:name w:val="Table Contents"/>
    <w:basedOn w:val="Normale"/>
    <w:rsid w:val="009C71AA"/>
    <w:pPr>
      <w:suppressLineNumbers/>
    </w:pPr>
    <w:rPr>
      <w:lang w:eastAsia="zh-CN"/>
    </w:rPr>
  </w:style>
  <w:style w:type="paragraph" w:styleId="Testonotadichiusura">
    <w:name w:val="endnote text"/>
    <w:basedOn w:val="Normale"/>
    <w:link w:val="TestonotadichiusuraCarattere"/>
    <w:rsid w:val="009C71AA"/>
    <w:pPr>
      <w:suppressLineNumbers/>
      <w:ind w:left="339" w:hanging="339"/>
    </w:pPr>
    <w:rPr>
      <w:sz w:val="20"/>
      <w:lang w:eastAsia="zh-CN"/>
    </w:rPr>
  </w:style>
  <w:style w:type="character" w:customStyle="1" w:styleId="TestonotadichiusuraCarattere">
    <w:name w:val="Testo nota di chiusura Carattere"/>
    <w:link w:val="Testonotadichiusura"/>
    <w:rsid w:val="009C71AA"/>
    <w:rPr>
      <w:rFonts w:eastAsia="Times New Roman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973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973B0"/>
    <w:rPr>
      <w:rFonts w:eastAsia="Times New Roman"/>
      <w:sz w:val="22"/>
    </w:rPr>
  </w:style>
  <w:style w:type="character" w:styleId="Rimandocommento">
    <w:name w:val="annotation reference"/>
    <w:uiPriority w:val="99"/>
    <w:semiHidden/>
    <w:unhideWhenUsed/>
    <w:rsid w:val="007F4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F47CA"/>
    <w:rPr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F47CA"/>
    <w:rPr>
      <w:rFonts w:eastAsia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F47C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F47CA"/>
    <w:rPr>
      <w:rFonts w:eastAsia="Times New Roman"/>
      <w:b/>
      <w:bCs/>
    </w:rPr>
  </w:style>
  <w:style w:type="paragraph" w:customStyle="1" w:styleId="Default">
    <w:name w:val="Default"/>
    <w:rsid w:val="00CD53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6FD65-F753-4AAE-9F30-677E6D37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cp:lastModifiedBy>Enea Garofalo</cp:lastModifiedBy>
  <cp:revision>2</cp:revision>
  <cp:lastPrinted>2017-10-06T08:11:00Z</cp:lastPrinted>
  <dcterms:created xsi:type="dcterms:W3CDTF">2025-01-28T09:14:00Z</dcterms:created>
  <dcterms:modified xsi:type="dcterms:W3CDTF">2025-01-28T09:14:00Z</dcterms:modified>
</cp:coreProperties>
</file>